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180BFC" w14:textId="77777777" w:rsidR="00AE3473" w:rsidRPr="004F022E" w:rsidRDefault="00AE3473" w:rsidP="00AE3473">
      <w:pPr>
        <w:autoSpaceDE w:val="0"/>
        <w:autoSpaceDN w:val="0"/>
        <w:adjustRightInd w:val="0"/>
        <w:ind w:firstLine="225"/>
        <w:jc w:val="right"/>
        <w:rPr>
          <w:color w:val="000000"/>
        </w:rPr>
      </w:pPr>
      <w:bookmarkStart w:id="0" w:name="_GoBack"/>
      <w:bookmarkEnd w:id="0"/>
      <w:r>
        <w:rPr>
          <w:color w:val="000000"/>
        </w:rPr>
        <w:t>Утверждено</w:t>
      </w:r>
    </w:p>
    <w:p w14:paraId="399093EB" w14:textId="029E39BB" w:rsidR="00AE3473" w:rsidRPr="004F022E" w:rsidRDefault="00AE3473" w:rsidP="00AE3473">
      <w:pPr>
        <w:autoSpaceDE w:val="0"/>
        <w:autoSpaceDN w:val="0"/>
        <w:adjustRightInd w:val="0"/>
        <w:ind w:firstLine="225"/>
        <w:jc w:val="right"/>
        <w:rPr>
          <w:color w:val="000000"/>
        </w:rPr>
      </w:pPr>
      <w:r>
        <w:rPr>
          <w:color w:val="000000"/>
        </w:rPr>
        <w:t>постановлением А</w:t>
      </w:r>
      <w:r w:rsidRPr="004F022E">
        <w:rPr>
          <w:color w:val="000000"/>
        </w:rPr>
        <w:t>дминистрации</w:t>
      </w:r>
    </w:p>
    <w:p w14:paraId="7A87823F" w14:textId="0B197D06" w:rsidR="00AE3473" w:rsidRPr="004F022E" w:rsidRDefault="00AE3473" w:rsidP="00AE3473">
      <w:pPr>
        <w:autoSpaceDE w:val="0"/>
        <w:autoSpaceDN w:val="0"/>
        <w:adjustRightInd w:val="0"/>
        <w:ind w:firstLine="225"/>
        <w:jc w:val="right"/>
        <w:rPr>
          <w:color w:val="000000"/>
        </w:rPr>
      </w:pPr>
      <w:r w:rsidRPr="004F022E">
        <w:rPr>
          <w:color w:val="000000"/>
        </w:rPr>
        <w:t>Балахнинского муниципального округа</w:t>
      </w:r>
    </w:p>
    <w:p w14:paraId="3B9CAFF6" w14:textId="410FE32F" w:rsidR="00AE3473" w:rsidRPr="004F022E" w:rsidRDefault="00AE3473" w:rsidP="00AE3473">
      <w:pPr>
        <w:autoSpaceDE w:val="0"/>
        <w:autoSpaceDN w:val="0"/>
        <w:adjustRightInd w:val="0"/>
        <w:ind w:firstLine="225"/>
        <w:jc w:val="right"/>
        <w:rPr>
          <w:color w:val="000000"/>
        </w:rPr>
      </w:pPr>
      <w:r w:rsidRPr="004F022E">
        <w:rPr>
          <w:color w:val="000000"/>
        </w:rPr>
        <w:t xml:space="preserve">Нижегородской области </w:t>
      </w:r>
    </w:p>
    <w:p w14:paraId="05173AA0" w14:textId="6A119F0F" w:rsidR="00AE3473" w:rsidRPr="00984F5A" w:rsidRDefault="00AE3473" w:rsidP="00AE3473">
      <w:pPr>
        <w:autoSpaceDE w:val="0"/>
        <w:autoSpaceDN w:val="0"/>
        <w:adjustRightInd w:val="0"/>
        <w:ind w:firstLine="225"/>
        <w:jc w:val="right"/>
        <w:rPr>
          <w:color w:val="000000"/>
        </w:rPr>
      </w:pPr>
      <w:r w:rsidRPr="000940C6">
        <w:rPr>
          <w:color w:val="000000"/>
        </w:rPr>
        <w:t xml:space="preserve">от </w:t>
      </w:r>
      <w:r w:rsidR="00B840C6">
        <w:rPr>
          <w:color w:val="000000"/>
        </w:rPr>
        <w:t>09.09.2024 от № 1859</w:t>
      </w:r>
    </w:p>
    <w:p w14:paraId="6730BFD3" w14:textId="77777777" w:rsidR="00AE3473" w:rsidRDefault="00AE3473" w:rsidP="00AE3473">
      <w:pPr>
        <w:spacing w:line="312" w:lineRule="auto"/>
        <w:ind w:firstLine="0"/>
        <w:jc w:val="center"/>
      </w:pPr>
    </w:p>
    <w:p w14:paraId="543BE83A" w14:textId="77777777" w:rsidR="00AE3473" w:rsidRPr="00601C5E" w:rsidRDefault="00AE3473" w:rsidP="00AE3473">
      <w:pPr>
        <w:autoSpaceDE w:val="0"/>
        <w:autoSpaceDN w:val="0"/>
        <w:adjustRightInd w:val="0"/>
        <w:ind w:firstLine="0"/>
        <w:contextualSpacing/>
        <w:jc w:val="center"/>
        <w:rPr>
          <w:color w:val="000000"/>
          <w:sz w:val="26"/>
          <w:szCs w:val="26"/>
        </w:rPr>
      </w:pPr>
      <w:r w:rsidRPr="00601C5E">
        <w:rPr>
          <w:b/>
          <w:bCs/>
          <w:color w:val="000000"/>
          <w:sz w:val="26"/>
          <w:szCs w:val="26"/>
        </w:rPr>
        <w:t>ПОЛОЖЕНИЕ</w:t>
      </w:r>
    </w:p>
    <w:p w14:paraId="1948EC76" w14:textId="77777777" w:rsidR="00AE3473" w:rsidRPr="00601C5E" w:rsidRDefault="00AE3473" w:rsidP="00AE3473">
      <w:pPr>
        <w:tabs>
          <w:tab w:val="left" w:pos="3570"/>
        </w:tabs>
        <w:ind w:firstLine="0"/>
        <w:contextualSpacing/>
        <w:jc w:val="center"/>
        <w:rPr>
          <w:b/>
          <w:color w:val="000000"/>
          <w:sz w:val="26"/>
          <w:szCs w:val="26"/>
        </w:rPr>
      </w:pPr>
      <w:r w:rsidRPr="00601C5E">
        <w:rPr>
          <w:b/>
          <w:bCs/>
          <w:iCs/>
          <w:color w:val="000000"/>
          <w:sz w:val="26"/>
          <w:szCs w:val="26"/>
        </w:rPr>
        <w:t xml:space="preserve">о проведении традиционного </w:t>
      </w:r>
      <w:r w:rsidRPr="00601C5E">
        <w:rPr>
          <w:b/>
          <w:color w:val="000000"/>
          <w:sz w:val="26"/>
          <w:szCs w:val="26"/>
        </w:rPr>
        <w:t xml:space="preserve">осеннего легкоатлетического эстафетного пробега на призы газеты «Рабочая Балахна» </w:t>
      </w:r>
      <w:r w:rsidRPr="00601C5E">
        <w:rPr>
          <w:b/>
          <w:sz w:val="26"/>
          <w:szCs w:val="26"/>
        </w:rPr>
        <w:t>(далее – Положение)</w:t>
      </w:r>
    </w:p>
    <w:p w14:paraId="1DA43A38" w14:textId="77777777" w:rsidR="00AE3473" w:rsidRPr="00601C5E" w:rsidRDefault="00AE3473" w:rsidP="00AE3473">
      <w:pPr>
        <w:autoSpaceDE w:val="0"/>
        <w:autoSpaceDN w:val="0"/>
        <w:adjustRightInd w:val="0"/>
        <w:ind w:firstLine="0"/>
        <w:contextualSpacing/>
        <w:jc w:val="center"/>
        <w:rPr>
          <w:b/>
          <w:color w:val="000000"/>
          <w:sz w:val="26"/>
          <w:szCs w:val="26"/>
        </w:rPr>
      </w:pPr>
    </w:p>
    <w:p w14:paraId="405A3788" w14:textId="075152DB" w:rsidR="00AE3473" w:rsidRPr="00B840C6" w:rsidRDefault="00AE3473" w:rsidP="00B840C6">
      <w:pPr>
        <w:ind w:firstLine="0"/>
        <w:jc w:val="center"/>
        <w:rPr>
          <w:b/>
          <w:bCs/>
        </w:rPr>
      </w:pPr>
      <w:r w:rsidRPr="00B840C6">
        <w:rPr>
          <w:b/>
          <w:bCs/>
        </w:rPr>
        <w:t>1. Цели и задачи</w:t>
      </w:r>
    </w:p>
    <w:p w14:paraId="6011374B" w14:textId="77777777" w:rsidR="00AE3473" w:rsidRPr="00B840C6" w:rsidRDefault="00AE3473" w:rsidP="00B840C6">
      <w:pPr>
        <w:ind w:firstLine="0"/>
        <w:jc w:val="center"/>
        <w:rPr>
          <w:b/>
          <w:bCs/>
        </w:rPr>
      </w:pPr>
    </w:p>
    <w:p w14:paraId="0F831EC0" w14:textId="77777777" w:rsidR="00AE3473" w:rsidRPr="00AE3473" w:rsidRDefault="00AE3473" w:rsidP="00B840C6">
      <w:pPr>
        <w:ind w:firstLine="567"/>
      </w:pPr>
      <w:r w:rsidRPr="00AE3473">
        <w:t>Традиционный осенний легкоатлетический эстафетный пробег на призы газеты «Рабочая Балахна» (далее – Эстафета) проводится с целью:</w:t>
      </w:r>
    </w:p>
    <w:p w14:paraId="343F71CF" w14:textId="77777777" w:rsidR="00AE3473" w:rsidRPr="00AE3473" w:rsidRDefault="00AE3473" w:rsidP="00B840C6">
      <w:pPr>
        <w:ind w:firstLine="567"/>
      </w:pPr>
      <w:r w:rsidRPr="00AE3473">
        <w:t>- пропаганды здорового образа жизни;</w:t>
      </w:r>
    </w:p>
    <w:p w14:paraId="00FDE5AC" w14:textId="77777777" w:rsidR="00AE3473" w:rsidRPr="00AE3473" w:rsidRDefault="00AE3473" w:rsidP="00B840C6">
      <w:pPr>
        <w:ind w:firstLine="567"/>
      </w:pPr>
      <w:r w:rsidRPr="00AE3473">
        <w:t>- популяризации легкой атлетики;</w:t>
      </w:r>
    </w:p>
    <w:p w14:paraId="2760B84D" w14:textId="77777777" w:rsidR="00AE3473" w:rsidRPr="00AE3473" w:rsidRDefault="00AE3473" w:rsidP="00B840C6">
      <w:pPr>
        <w:ind w:firstLine="567"/>
      </w:pPr>
      <w:r w:rsidRPr="00AE3473">
        <w:t>- повышения спортивного мастерства;</w:t>
      </w:r>
    </w:p>
    <w:p w14:paraId="448B1A05" w14:textId="77777777" w:rsidR="00AE3473" w:rsidRPr="00AE3473" w:rsidRDefault="00AE3473" w:rsidP="00B840C6">
      <w:pPr>
        <w:ind w:firstLine="567"/>
      </w:pPr>
      <w:r w:rsidRPr="00AE3473">
        <w:t>- выявления сильнейших команд для участия в областных соревнованиях.</w:t>
      </w:r>
    </w:p>
    <w:p w14:paraId="27721210" w14:textId="77777777" w:rsidR="00AE3473" w:rsidRPr="00AE3473" w:rsidRDefault="00AE3473" w:rsidP="00B840C6">
      <w:pPr>
        <w:ind w:firstLine="567"/>
        <w:jc w:val="center"/>
        <w:rPr>
          <w:b/>
          <w:bCs/>
        </w:rPr>
      </w:pPr>
    </w:p>
    <w:p w14:paraId="5E2BC2AF" w14:textId="5FD349A2" w:rsidR="00AE3473" w:rsidRPr="00AE3473" w:rsidRDefault="00AE3473" w:rsidP="00AE3473">
      <w:pPr>
        <w:ind w:firstLine="0"/>
        <w:jc w:val="center"/>
        <w:rPr>
          <w:b/>
          <w:bCs/>
        </w:rPr>
      </w:pPr>
      <w:r w:rsidRPr="00AE3473">
        <w:rPr>
          <w:b/>
          <w:bCs/>
        </w:rPr>
        <w:t>2. Время и место проведения</w:t>
      </w:r>
    </w:p>
    <w:p w14:paraId="4FD8895E" w14:textId="77777777" w:rsidR="00AE3473" w:rsidRPr="00AE3473" w:rsidRDefault="00AE3473" w:rsidP="00AE3473">
      <w:pPr>
        <w:ind w:firstLine="0"/>
        <w:jc w:val="center"/>
        <w:rPr>
          <w:b/>
          <w:bCs/>
        </w:rPr>
      </w:pPr>
    </w:p>
    <w:p w14:paraId="411AB42A" w14:textId="77777777" w:rsidR="00AE3473" w:rsidRPr="00AE3473" w:rsidRDefault="00AE3473" w:rsidP="00B840C6">
      <w:pPr>
        <w:ind w:firstLine="567"/>
      </w:pPr>
      <w:r w:rsidRPr="00AE3473">
        <w:t>Эстафета проводится 14 сентября 2024 года на набережной реки Волга. Старт   эстафеты в районе д.24 по ул. Лесопильная г. Балахна Нижегородской области.</w:t>
      </w:r>
    </w:p>
    <w:p w14:paraId="387E8101" w14:textId="77777777" w:rsidR="00AE3473" w:rsidRPr="00AE3473" w:rsidRDefault="00AE3473" w:rsidP="00B840C6">
      <w:pPr>
        <w:ind w:firstLine="567"/>
      </w:pPr>
      <w:r w:rsidRPr="00AE3473">
        <w:t>Эстафета состоит из 8 этапов.</w:t>
      </w:r>
    </w:p>
    <w:p w14:paraId="6827E3B8" w14:textId="77777777" w:rsidR="00AE3473" w:rsidRPr="00AE3473" w:rsidRDefault="00AE3473" w:rsidP="00B840C6">
      <w:pPr>
        <w:ind w:firstLine="567"/>
      </w:pPr>
      <w:r w:rsidRPr="00AE3473">
        <w:t>Место проведения и этапы Эстафеты определены в прилагаемой к настоящему положению схеме (Приложение № 4).</w:t>
      </w:r>
    </w:p>
    <w:p w14:paraId="5D57FA4F" w14:textId="77777777" w:rsidR="00AE3473" w:rsidRPr="00AE3473" w:rsidRDefault="00AE3473" w:rsidP="00AE3473">
      <w:pPr>
        <w:ind w:firstLine="0"/>
        <w:jc w:val="center"/>
        <w:rPr>
          <w:b/>
          <w:bCs/>
        </w:rPr>
      </w:pPr>
    </w:p>
    <w:p w14:paraId="132A9B31" w14:textId="0DFB8E15" w:rsidR="00AE3473" w:rsidRPr="00AE3473" w:rsidRDefault="00AE3473" w:rsidP="00AE3473">
      <w:pPr>
        <w:ind w:firstLine="0"/>
        <w:jc w:val="center"/>
        <w:rPr>
          <w:b/>
          <w:bCs/>
        </w:rPr>
      </w:pPr>
      <w:r w:rsidRPr="00AE3473">
        <w:rPr>
          <w:b/>
          <w:bCs/>
        </w:rPr>
        <w:t>3. Руководство проведением</w:t>
      </w:r>
    </w:p>
    <w:p w14:paraId="64906F41" w14:textId="77777777" w:rsidR="00AE3473" w:rsidRPr="00AE3473" w:rsidRDefault="00AE3473" w:rsidP="00AE3473">
      <w:pPr>
        <w:ind w:firstLine="0"/>
        <w:jc w:val="center"/>
        <w:rPr>
          <w:b/>
          <w:bCs/>
        </w:rPr>
      </w:pPr>
    </w:p>
    <w:p w14:paraId="14090342" w14:textId="77777777" w:rsidR="00AE3473" w:rsidRPr="00AE3473" w:rsidRDefault="00AE3473" w:rsidP="00AE3473">
      <w:pPr>
        <w:ind w:firstLine="567"/>
      </w:pPr>
      <w:r w:rsidRPr="00AE3473">
        <w:t>Организатор Эстафеты: Администрация Балахнинского муниципального округа Нижегородской области.</w:t>
      </w:r>
    </w:p>
    <w:p w14:paraId="38CEAB02" w14:textId="77777777" w:rsidR="00AE3473" w:rsidRPr="00AE3473" w:rsidRDefault="00AE3473" w:rsidP="00AE3473">
      <w:pPr>
        <w:ind w:firstLine="567"/>
      </w:pPr>
      <w:r w:rsidRPr="00AE3473">
        <w:t xml:space="preserve">Общее руководство проведением Эстафеты осуществляет отдел спорта и молодежной политики администрации Балахнинского муниципального округа (далее - </w:t>
      </w:r>
      <w:proofErr w:type="spellStart"/>
      <w:r w:rsidRPr="00AE3473">
        <w:t>ОСиМП</w:t>
      </w:r>
      <w:proofErr w:type="spellEnd"/>
      <w:r w:rsidRPr="00AE3473">
        <w:t>), МБУ ДО «СШ «ФОК «Олимпийский», МБУ «Редакция газеты «Рабочая Балахна».</w:t>
      </w:r>
    </w:p>
    <w:p w14:paraId="6B832FC2" w14:textId="77777777" w:rsidR="00AE3473" w:rsidRPr="00AE3473" w:rsidRDefault="00AE3473" w:rsidP="00AE3473">
      <w:pPr>
        <w:ind w:firstLine="567"/>
      </w:pPr>
      <w:r w:rsidRPr="00AE3473">
        <w:t>Непосредственное проведение Эстафеты возлагается на судейскую коллегию, в следующем составе:</w:t>
      </w:r>
    </w:p>
    <w:p w14:paraId="22CC22FC" w14:textId="77777777" w:rsidR="00AE3473" w:rsidRPr="00AE3473" w:rsidRDefault="00AE3473" w:rsidP="00AE3473">
      <w:pPr>
        <w:ind w:firstLine="567"/>
      </w:pPr>
      <w:r w:rsidRPr="00AE3473">
        <w:t>Главный судья соревнований Яковлев М.С.</w:t>
      </w:r>
    </w:p>
    <w:p w14:paraId="0C66DA9E" w14:textId="77777777" w:rsidR="00AE3473" w:rsidRPr="00AE3473" w:rsidRDefault="00AE3473" w:rsidP="00AE3473">
      <w:pPr>
        <w:ind w:firstLine="567"/>
      </w:pPr>
      <w:r w:rsidRPr="00AE3473">
        <w:t xml:space="preserve">Начальник дистанции </w:t>
      </w:r>
      <w:proofErr w:type="spellStart"/>
      <w:r w:rsidRPr="00AE3473">
        <w:t>Кряжев</w:t>
      </w:r>
      <w:proofErr w:type="spellEnd"/>
      <w:r w:rsidRPr="00AE3473">
        <w:t xml:space="preserve"> А.А.</w:t>
      </w:r>
    </w:p>
    <w:p w14:paraId="60DD944C" w14:textId="77777777" w:rsidR="00AE3473" w:rsidRPr="00AE3473" w:rsidRDefault="00AE3473" w:rsidP="00AE3473">
      <w:pPr>
        <w:ind w:firstLine="0"/>
        <w:jc w:val="center"/>
        <w:rPr>
          <w:b/>
          <w:bCs/>
        </w:rPr>
      </w:pPr>
    </w:p>
    <w:p w14:paraId="2F8F0A97" w14:textId="2F2FE6F9" w:rsidR="00AE3473" w:rsidRPr="00AE3473" w:rsidRDefault="00AE3473" w:rsidP="00AE3473">
      <w:pPr>
        <w:ind w:firstLine="0"/>
        <w:jc w:val="center"/>
        <w:rPr>
          <w:b/>
          <w:bCs/>
        </w:rPr>
      </w:pPr>
      <w:r w:rsidRPr="00AE3473">
        <w:rPr>
          <w:b/>
          <w:bCs/>
        </w:rPr>
        <w:t>4. Участники эстафеты</w:t>
      </w:r>
    </w:p>
    <w:p w14:paraId="1D961AAD" w14:textId="77777777" w:rsidR="00AE3473" w:rsidRPr="00AE3473" w:rsidRDefault="00AE3473" w:rsidP="00AE3473">
      <w:pPr>
        <w:ind w:firstLine="0"/>
        <w:jc w:val="center"/>
        <w:rPr>
          <w:b/>
          <w:bCs/>
        </w:rPr>
      </w:pPr>
    </w:p>
    <w:p w14:paraId="228A0DD4" w14:textId="77777777" w:rsidR="00AE3473" w:rsidRPr="00AE3473" w:rsidRDefault="00AE3473" w:rsidP="00AE3473">
      <w:pPr>
        <w:ind w:firstLine="567"/>
      </w:pPr>
      <w:r w:rsidRPr="00AE3473">
        <w:t>Состав команды 8 (восемь) человек. Стартуют отдельно команда девушек, команда юношей в соответствии с возрастной группой. Эстафета проводится по следующим возрастным группам:</w:t>
      </w:r>
    </w:p>
    <w:p w14:paraId="25415396" w14:textId="77777777" w:rsidR="00AE3473" w:rsidRPr="00AE3473" w:rsidRDefault="00AE3473" w:rsidP="00AE3473">
      <w:pPr>
        <w:ind w:firstLine="567"/>
        <w:contextualSpacing/>
        <w:rPr>
          <w:szCs w:val="24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4923"/>
        <w:gridCol w:w="4931"/>
      </w:tblGrid>
      <w:tr w:rsidR="00AE3473" w:rsidRPr="00AE3473" w14:paraId="0E9A2F53" w14:textId="77777777" w:rsidTr="00FD4786">
        <w:trPr>
          <w:jc w:val="center"/>
        </w:trPr>
        <w:tc>
          <w:tcPr>
            <w:tcW w:w="4923" w:type="dxa"/>
          </w:tcPr>
          <w:p w14:paraId="5630659A" w14:textId="77777777" w:rsidR="00AE3473" w:rsidRPr="00AE3473" w:rsidRDefault="00AE3473" w:rsidP="00FD4786">
            <w:pPr>
              <w:contextualSpacing/>
              <w:jc w:val="center"/>
              <w:rPr>
                <w:b/>
                <w:szCs w:val="24"/>
              </w:rPr>
            </w:pPr>
            <w:r w:rsidRPr="00AE3473">
              <w:rPr>
                <w:b/>
                <w:szCs w:val="24"/>
              </w:rPr>
              <w:t>Девочки/девушки/женщины</w:t>
            </w:r>
          </w:p>
        </w:tc>
        <w:tc>
          <w:tcPr>
            <w:tcW w:w="4931" w:type="dxa"/>
          </w:tcPr>
          <w:p w14:paraId="19B6A30F" w14:textId="77777777" w:rsidR="00AE3473" w:rsidRPr="00AE3473" w:rsidRDefault="00AE3473" w:rsidP="00FD4786">
            <w:pPr>
              <w:contextualSpacing/>
              <w:jc w:val="center"/>
              <w:rPr>
                <w:b/>
                <w:szCs w:val="24"/>
              </w:rPr>
            </w:pPr>
            <w:r w:rsidRPr="00AE3473">
              <w:rPr>
                <w:b/>
                <w:szCs w:val="24"/>
              </w:rPr>
              <w:t>Мальчики/юноши/мужчины</w:t>
            </w:r>
          </w:p>
        </w:tc>
      </w:tr>
      <w:tr w:rsidR="00AE3473" w:rsidRPr="00AE3473" w14:paraId="27BEC3D4" w14:textId="77777777" w:rsidTr="00FD4786">
        <w:trPr>
          <w:jc w:val="center"/>
        </w:trPr>
        <w:tc>
          <w:tcPr>
            <w:tcW w:w="4923" w:type="dxa"/>
          </w:tcPr>
          <w:p w14:paraId="4C163175" w14:textId="77777777" w:rsidR="00AE3473" w:rsidRPr="00AE3473" w:rsidRDefault="00AE3473" w:rsidP="00FD4786">
            <w:pPr>
              <w:contextualSpacing/>
              <w:rPr>
                <w:szCs w:val="24"/>
              </w:rPr>
            </w:pPr>
            <w:r w:rsidRPr="00AE3473">
              <w:rPr>
                <w:szCs w:val="24"/>
              </w:rPr>
              <w:t>201</w:t>
            </w:r>
            <w:r w:rsidRPr="00AE3473">
              <w:rPr>
                <w:szCs w:val="24"/>
                <w:lang w:val="en-US"/>
              </w:rPr>
              <w:t>2</w:t>
            </w:r>
            <w:r w:rsidRPr="00AE3473">
              <w:rPr>
                <w:szCs w:val="24"/>
              </w:rPr>
              <w:t xml:space="preserve"> г.р. и моложе </w:t>
            </w:r>
          </w:p>
        </w:tc>
        <w:tc>
          <w:tcPr>
            <w:tcW w:w="4931" w:type="dxa"/>
          </w:tcPr>
          <w:p w14:paraId="0A743916" w14:textId="77777777" w:rsidR="00AE3473" w:rsidRPr="00AE3473" w:rsidRDefault="00AE3473" w:rsidP="00FD4786">
            <w:pPr>
              <w:contextualSpacing/>
              <w:rPr>
                <w:szCs w:val="24"/>
              </w:rPr>
            </w:pPr>
            <w:r w:rsidRPr="00AE3473">
              <w:rPr>
                <w:szCs w:val="24"/>
              </w:rPr>
              <w:t>201</w:t>
            </w:r>
            <w:r w:rsidRPr="00AE3473">
              <w:rPr>
                <w:szCs w:val="24"/>
                <w:lang w:val="en-US"/>
              </w:rPr>
              <w:t>2</w:t>
            </w:r>
            <w:r w:rsidRPr="00AE3473">
              <w:rPr>
                <w:szCs w:val="24"/>
              </w:rPr>
              <w:t xml:space="preserve"> г.р. и моложе </w:t>
            </w:r>
          </w:p>
        </w:tc>
      </w:tr>
      <w:tr w:rsidR="00AE3473" w:rsidRPr="00AE3473" w14:paraId="1CE8BB83" w14:textId="77777777" w:rsidTr="00FD4786">
        <w:trPr>
          <w:jc w:val="center"/>
        </w:trPr>
        <w:tc>
          <w:tcPr>
            <w:tcW w:w="4923" w:type="dxa"/>
          </w:tcPr>
          <w:p w14:paraId="5C6B76C1" w14:textId="77777777" w:rsidR="00AE3473" w:rsidRPr="00AE3473" w:rsidRDefault="00AE3473" w:rsidP="00FD4786">
            <w:pPr>
              <w:contextualSpacing/>
              <w:rPr>
                <w:szCs w:val="24"/>
              </w:rPr>
            </w:pPr>
            <w:r w:rsidRPr="00AE3473">
              <w:rPr>
                <w:szCs w:val="24"/>
              </w:rPr>
              <w:t>20</w:t>
            </w:r>
            <w:r w:rsidRPr="00AE3473">
              <w:rPr>
                <w:szCs w:val="24"/>
                <w:lang w:val="en-US"/>
              </w:rPr>
              <w:t>10</w:t>
            </w:r>
            <w:r w:rsidRPr="00AE3473">
              <w:rPr>
                <w:szCs w:val="24"/>
              </w:rPr>
              <w:t>-201</w:t>
            </w:r>
            <w:r w:rsidRPr="00AE3473">
              <w:rPr>
                <w:szCs w:val="24"/>
                <w:lang w:val="en-US"/>
              </w:rPr>
              <w:t>1</w:t>
            </w:r>
            <w:r w:rsidRPr="00AE3473">
              <w:rPr>
                <w:szCs w:val="24"/>
              </w:rPr>
              <w:t xml:space="preserve"> г.р.</w:t>
            </w:r>
          </w:p>
        </w:tc>
        <w:tc>
          <w:tcPr>
            <w:tcW w:w="4931" w:type="dxa"/>
          </w:tcPr>
          <w:p w14:paraId="21B7A2AE" w14:textId="77777777" w:rsidR="00AE3473" w:rsidRPr="00AE3473" w:rsidRDefault="00AE3473" w:rsidP="00FD4786">
            <w:pPr>
              <w:contextualSpacing/>
              <w:rPr>
                <w:szCs w:val="24"/>
              </w:rPr>
            </w:pPr>
            <w:r w:rsidRPr="00AE3473">
              <w:rPr>
                <w:szCs w:val="24"/>
                <w:lang w:val="en-US"/>
              </w:rPr>
              <w:t>2010</w:t>
            </w:r>
            <w:r w:rsidRPr="00AE3473">
              <w:rPr>
                <w:szCs w:val="24"/>
              </w:rPr>
              <w:t>-20</w:t>
            </w:r>
            <w:r w:rsidRPr="00AE3473">
              <w:rPr>
                <w:szCs w:val="24"/>
                <w:lang w:val="en-US"/>
              </w:rPr>
              <w:t>11</w:t>
            </w:r>
            <w:r w:rsidRPr="00AE3473">
              <w:rPr>
                <w:szCs w:val="24"/>
              </w:rPr>
              <w:t xml:space="preserve"> г.р.</w:t>
            </w:r>
          </w:p>
        </w:tc>
      </w:tr>
      <w:tr w:rsidR="00AE3473" w:rsidRPr="00AE3473" w14:paraId="720A07A0" w14:textId="77777777" w:rsidTr="00FD4786">
        <w:trPr>
          <w:jc w:val="center"/>
        </w:trPr>
        <w:tc>
          <w:tcPr>
            <w:tcW w:w="4923" w:type="dxa"/>
          </w:tcPr>
          <w:p w14:paraId="276E6350" w14:textId="77777777" w:rsidR="00AE3473" w:rsidRPr="00AE3473" w:rsidRDefault="00AE3473" w:rsidP="00FD4786">
            <w:pPr>
              <w:contextualSpacing/>
              <w:rPr>
                <w:szCs w:val="24"/>
              </w:rPr>
            </w:pPr>
            <w:r w:rsidRPr="00AE3473">
              <w:rPr>
                <w:szCs w:val="24"/>
              </w:rPr>
              <w:t>200</w:t>
            </w:r>
            <w:r w:rsidRPr="00AE3473">
              <w:rPr>
                <w:szCs w:val="24"/>
                <w:lang w:val="en-US"/>
              </w:rPr>
              <w:t>7</w:t>
            </w:r>
            <w:r w:rsidRPr="00AE3473">
              <w:rPr>
                <w:szCs w:val="24"/>
              </w:rPr>
              <w:t>-200</w:t>
            </w:r>
            <w:r w:rsidRPr="00AE3473">
              <w:rPr>
                <w:szCs w:val="24"/>
                <w:lang w:val="en-US"/>
              </w:rPr>
              <w:t>9</w:t>
            </w:r>
            <w:r w:rsidRPr="00AE3473">
              <w:rPr>
                <w:szCs w:val="24"/>
              </w:rPr>
              <w:t xml:space="preserve"> г.р.*</w:t>
            </w:r>
          </w:p>
        </w:tc>
        <w:tc>
          <w:tcPr>
            <w:tcW w:w="4931" w:type="dxa"/>
          </w:tcPr>
          <w:p w14:paraId="50E4BBEB" w14:textId="77777777" w:rsidR="00AE3473" w:rsidRPr="00AE3473" w:rsidRDefault="00AE3473" w:rsidP="00FD4786">
            <w:pPr>
              <w:contextualSpacing/>
              <w:rPr>
                <w:szCs w:val="24"/>
              </w:rPr>
            </w:pPr>
            <w:r w:rsidRPr="00AE3473">
              <w:rPr>
                <w:szCs w:val="24"/>
              </w:rPr>
              <w:t>200</w:t>
            </w:r>
            <w:r w:rsidRPr="00AE3473">
              <w:rPr>
                <w:szCs w:val="24"/>
                <w:lang w:val="en-US"/>
              </w:rPr>
              <w:t>7</w:t>
            </w:r>
            <w:r w:rsidRPr="00AE3473">
              <w:rPr>
                <w:szCs w:val="24"/>
              </w:rPr>
              <w:t>-200</w:t>
            </w:r>
            <w:r w:rsidRPr="00AE3473">
              <w:rPr>
                <w:szCs w:val="24"/>
                <w:lang w:val="en-US"/>
              </w:rPr>
              <w:t>9</w:t>
            </w:r>
            <w:r w:rsidRPr="00AE3473">
              <w:rPr>
                <w:szCs w:val="24"/>
              </w:rPr>
              <w:t xml:space="preserve"> г.р.*</w:t>
            </w:r>
          </w:p>
        </w:tc>
      </w:tr>
      <w:tr w:rsidR="00AE3473" w:rsidRPr="00AE3473" w14:paraId="5B915099" w14:textId="77777777" w:rsidTr="00FD4786">
        <w:trPr>
          <w:jc w:val="center"/>
        </w:trPr>
        <w:tc>
          <w:tcPr>
            <w:tcW w:w="4923" w:type="dxa"/>
          </w:tcPr>
          <w:p w14:paraId="05D37C7D" w14:textId="77777777" w:rsidR="00AE3473" w:rsidRPr="00AE3473" w:rsidRDefault="00AE3473" w:rsidP="00FD4786">
            <w:pPr>
              <w:contextualSpacing/>
              <w:rPr>
                <w:szCs w:val="24"/>
              </w:rPr>
            </w:pPr>
            <w:r w:rsidRPr="00AE3473">
              <w:rPr>
                <w:szCs w:val="24"/>
              </w:rPr>
              <w:t>18 и старше</w:t>
            </w:r>
          </w:p>
        </w:tc>
        <w:tc>
          <w:tcPr>
            <w:tcW w:w="4931" w:type="dxa"/>
          </w:tcPr>
          <w:p w14:paraId="1D5B8886" w14:textId="77777777" w:rsidR="00AE3473" w:rsidRPr="00AE3473" w:rsidRDefault="00AE3473" w:rsidP="00FD4786">
            <w:pPr>
              <w:contextualSpacing/>
              <w:rPr>
                <w:szCs w:val="24"/>
              </w:rPr>
            </w:pPr>
            <w:r w:rsidRPr="00AE3473">
              <w:rPr>
                <w:szCs w:val="24"/>
              </w:rPr>
              <w:t>18 и старше</w:t>
            </w:r>
          </w:p>
        </w:tc>
      </w:tr>
    </w:tbl>
    <w:p w14:paraId="2651FEF0" w14:textId="77777777" w:rsidR="00AE3473" w:rsidRPr="00AE3473" w:rsidRDefault="00AE3473" w:rsidP="00AE3473">
      <w:pPr>
        <w:ind w:firstLine="567"/>
      </w:pPr>
      <w:r w:rsidRPr="00AE3473">
        <w:t>*-(в данной возрастной группе имеют право принимать участие спортсмены 2006 г.р., которым на 14 сентября 2024 года не исполнилось 18 лет, при предоставлении документа удостоверяющего личность (оригинал)).</w:t>
      </w:r>
    </w:p>
    <w:p w14:paraId="32AE1455" w14:textId="77777777" w:rsidR="00AE3473" w:rsidRPr="00AE3473" w:rsidRDefault="00AE3473" w:rsidP="00AE3473">
      <w:pPr>
        <w:ind w:firstLine="567"/>
      </w:pPr>
      <w:r w:rsidRPr="00AE3473">
        <w:t>Эстафета проводится в следующих номинациях:</w:t>
      </w:r>
    </w:p>
    <w:p w14:paraId="5B4EBDDF" w14:textId="77777777" w:rsidR="00AE3473" w:rsidRPr="00AE3473" w:rsidRDefault="00AE3473" w:rsidP="00AE3473">
      <w:pPr>
        <w:ind w:firstLine="567"/>
      </w:pPr>
      <w:r w:rsidRPr="00AE3473">
        <w:t>- городские школы;</w:t>
      </w:r>
    </w:p>
    <w:p w14:paraId="76D6E84E" w14:textId="77777777" w:rsidR="00AE3473" w:rsidRPr="00AE3473" w:rsidRDefault="00AE3473" w:rsidP="00AE3473">
      <w:pPr>
        <w:ind w:firstLine="567"/>
      </w:pPr>
      <w:r w:rsidRPr="00AE3473">
        <w:lastRenderedPageBreak/>
        <w:t>- сельские школы;</w:t>
      </w:r>
    </w:p>
    <w:p w14:paraId="2D9ADF70" w14:textId="77777777" w:rsidR="00AE3473" w:rsidRPr="00AE3473" w:rsidRDefault="00AE3473" w:rsidP="00AE3473">
      <w:pPr>
        <w:ind w:firstLine="567"/>
      </w:pPr>
      <w:r w:rsidRPr="00AE3473">
        <w:t>- корпоративный забег;</w:t>
      </w:r>
    </w:p>
    <w:p w14:paraId="297AA321" w14:textId="77777777" w:rsidR="00AE3473" w:rsidRPr="00AE3473" w:rsidRDefault="00AE3473" w:rsidP="00AE3473">
      <w:pPr>
        <w:ind w:firstLine="567"/>
      </w:pPr>
      <w:r w:rsidRPr="00AE3473">
        <w:t>- среди профессиональных образовательных организаций</w:t>
      </w:r>
    </w:p>
    <w:p w14:paraId="60D101DA" w14:textId="77777777" w:rsidR="00AE3473" w:rsidRPr="00AE3473" w:rsidRDefault="00AE3473" w:rsidP="00AE3473">
      <w:pPr>
        <w:ind w:firstLine="567"/>
      </w:pPr>
      <w:r w:rsidRPr="00AE3473">
        <w:t>Каждый участник команды имеет право выступать только на одном этапе Эстафеты в своей возрастной группе.</w:t>
      </w:r>
    </w:p>
    <w:p w14:paraId="4D40F25E" w14:textId="77777777" w:rsidR="00AE3473" w:rsidRPr="00AE3473" w:rsidRDefault="00AE3473" w:rsidP="00AE3473">
      <w:pPr>
        <w:ind w:firstLine="567"/>
      </w:pPr>
      <w:r w:rsidRPr="00AE3473">
        <w:t>В забегах мужских и женских команд имеют право принимать участие:</w:t>
      </w:r>
    </w:p>
    <w:p w14:paraId="4F9EE8BF" w14:textId="77777777" w:rsidR="00AE3473" w:rsidRPr="00AE3473" w:rsidRDefault="00AE3473" w:rsidP="00AE3473">
      <w:pPr>
        <w:ind w:firstLine="567"/>
      </w:pPr>
      <w:r w:rsidRPr="00AE3473">
        <w:t>- спортсмены, которые занимаются или занимались в данной организации;</w:t>
      </w:r>
    </w:p>
    <w:p w14:paraId="1E53D71B" w14:textId="77777777" w:rsidR="00AE3473" w:rsidRPr="00AE3473" w:rsidRDefault="00AE3473" w:rsidP="00AE3473">
      <w:pPr>
        <w:ind w:firstLine="567"/>
      </w:pPr>
      <w:r w:rsidRPr="00AE3473">
        <w:t>- сотрудники одного предприятия/организации.</w:t>
      </w:r>
    </w:p>
    <w:p w14:paraId="116FF9FB" w14:textId="77777777" w:rsidR="00AE3473" w:rsidRPr="00AE3473" w:rsidRDefault="00AE3473" w:rsidP="00AE3473">
      <w:pPr>
        <w:ind w:firstLine="0"/>
        <w:jc w:val="center"/>
        <w:rPr>
          <w:b/>
          <w:bCs/>
        </w:rPr>
      </w:pPr>
    </w:p>
    <w:p w14:paraId="0FD5DD7D" w14:textId="77DEF8B6" w:rsidR="00AE3473" w:rsidRPr="00AE3473" w:rsidRDefault="00AE3473" w:rsidP="00AE3473">
      <w:pPr>
        <w:ind w:firstLine="0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AE3473">
        <w:rPr>
          <w:b/>
          <w:bCs/>
        </w:rPr>
        <w:t>Определение победителей и награждение</w:t>
      </w:r>
    </w:p>
    <w:p w14:paraId="1A9ECCF1" w14:textId="77777777" w:rsidR="00AE3473" w:rsidRPr="00AE3473" w:rsidRDefault="00AE3473" w:rsidP="00AE3473">
      <w:pPr>
        <w:ind w:firstLine="0"/>
        <w:jc w:val="center"/>
        <w:rPr>
          <w:b/>
          <w:bCs/>
        </w:rPr>
      </w:pPr>
    </w:p>
    <w:p w14:paraId="59290CCB" w14:textId="77777777" w:rsidR="00AE3473" w:rsidRPr="00AE3473" w:rsidRDefault="00AE3473" w:rsidP="00AE3473">
      <w:pPr>
        <w:ind w:firstLine="567"/>
      </w:pPr>
      <w:r w:rsidRPr="00AE3473">
        <w:t>Победители и призеры определяются по лучшему результату.</w:t>
      </w:r>
    </w:p>
    <w:p w14:paraId="16DCC062" w14:textId="77777777" w:rsidR="00AE3473" w:rsidRPr="00AE3473" w:rsidRDefault="00AE3473" w:rsidP="00AE3473">
      <w:pPr>
        <w:ind w:firstLine="567"/>
      </w:pPr>
      <w:r w:rsidRPr="00AE3473">
        <w:t>Команды, занявшие 1,2 и 3 места в каждой возрастной группе и номинации, награждаются кубками и грамотами.</w:t>
      </w:r>
    </w:p>
    <w:p w14:paraId="2DCD3403" w14:textId="77777777" w:rsidR="00AE3473" w:rsidRPr="00AE3473" w:rsidRDefault="00AE3473" w:rsidP="00AE3473">
      <w:pPr>
        <w:ind w:firstLine="0"/>
      </w:pPr>
    </w:p>
    <w:p w14:paraId="34512AB6" w14:textId="479A7F09" w:rsidR="00AE3473" w:rsidRPr="00AE3473" w:rsidRDefault="00AE3473" w:rsidP="00AE3473">
      <w:pPr>
        <w:ind w:firstLine="0"/>
        <w:jc w:val="center"/>
        <w:rPr>
          <w:b/>
          <w:bCs/>
        </w:rPr>
      </w:pPr>
      <w:r w:rsidRPr="00AE3473">
        <w:rPr>
          <w:b/>
          <w:bCs/>
        </w:rPr>
        <w:t>6. Финансовые расходы</w:t>
      </w:r>
    </w:p>
    <w:p w14:paraId="28E056DE" w14:textId="77777777" w:rsidR="00AE3473" w:rsidRPr="00AE3473" w:rsidRDefault="00AE3473" w:rsidP="00AE3473">
      <w:pPr>
        <w:ind w:firstLine="0"/>
      </w:pPr>
    </w:p>
    <w:p w14:paraId="417158D1" w14:textId="77777777" w:rsidR="00AE3473" w:rsidRPr="00AE3473" w:rsidRDefault="00AE3473" w:rsidP="00AE3473">
      <w:pPr>
        <w:ind w:firstLine="567"/>
      </w:pPr>
      <w:r w:rsidRPr="00AE3473">
        <w:t>Расходы, связанные с участием в эстафетном пробеге, в том числе доставка команд к месту соревнований и обратно, несут командирующие организации.</w:t>
      </w:r>
    </w:p>
    <w:p w14:paraId="34691F6C" w14:textId="77777777" w:rsidR="00AE3473" w:rsidRPr="00AE3473" w:rsidRDefault="00AE3473" w:rsidP="00AE3473">
      <w:pPr>
        <w:ind w:firstLine="567"/>
      </w:pPr>
      <w:r w:rsidRPr="00AE3473">
        <w:t>Расходы, связанные с организацией и проведением эстафетного пробега, несут:</w:t>
      </w:r>
    </w:p>
    <w:p w14:paraId="3FE72F60" w14:textId="77777777" w:rsidR="00AE3473" w:rsidRPr="00AE3473" w:rsidRDefault="00AE3473" w:rsidP="00AE3473">
      <w:pPr>
        <w:ind w:firstLine="567"/>
      </w:pPr>
      <w:r w:rsidRPr="00AE3473">
        <w:t>- МБУ ДО «СШ «ФОК «Олимпийский» организовывают стартовый городок, украшают этапы, обеспечивают радиофикация и судейство;</w:t>
      </w:r>
    </w:p>
    <w:p w14:paraId="2311581C" w14:textId="77777777" w:rsidR="00AE3473" w:rsidRPr="00AE3473" w:rsidRDefault="00AE3473" w:rsidP="00AE3473">
      <w:pPr>
        <w:ind w:firstLine="567"/>
      </w:pPr>
      <w:r w:rsidRPr="00AE3473">
        <w:t>- МБУ «Редакция газеты «Рабочая Балахна» обеспечивает награждение.</w:t>
      </w:r>
    </w:p>
    <w:p w14:paraId="6B6DE2AA" w14:textId="77777777" w:rsidR="00AE3473" w:rsidRPr="00AE3473" w:rsidRDefault="00AE3473" w:rsidP="00AE3473">
      <w:pPr>
        <w:ind w:firstLine="0"/>
        <w:jc w:val="center"/>
        <w:rPr>
          <w:b/>
          <w:bCs/>
        </w:rPr>
      </w:pPr>
    </w:p>
    <w:p w14:paraId="719D924F" w14:textId="475BA46E" w:rsidR="00AE3473" w:rsidRPr="00AE3473" w:rsidRDefault="00AE3473" w:rsidP="00AE3473">
      <w:pPr>
        <w:ind w:firstLine="0"/>
        <w:jc w:val="center"/>
        <w:rPr>
          <w:b/>
          <w:bCs/>
        </w:rPr>
      </w:pPr>
      <w:r w:rsidRPr="00AE3473">
        <w:rPr>
          <w:b/>
          <w:bCs/>
        </w:rPr>
        <w:t>7. Заявки</w:t>
      </w:r>
    </w:p>
    <w:p w14:paraId="4502D8F6" w14:textId="77777777" w:rsidR="00AE3473" w:rsidRPr="00AE3473" w:rsidRDefault="00AE3473" w:rsidP="00AE3473">
      <w:pPr>
        <w:ind w:firstLine="0"/>
        <w:jc w:val="center"/>
        <w:rPr>
          <w:b/>
          <w:bCs/>
        </w:rPr>
      </w:pPr>
    </w:p>
    <w:p w14:paraId="194A1D60" w14:textId="77777777" w:rsidR="00AE3473" w:rsidRPr="00AE3473" w:rsidRDefault="00AE3473" w:rsidP="00AE3473">
      <w:pPr>
        <w:ind w:firstLine="567"/>
        <w:rPr>
          <w:szCs w:val="24"/>
        </w:rPr>
      </w:pPr>
      <w:r w:rsidRPr="00AE3473">
        <w:t>Именные заявки, оформленные согласно Приложению</w:t>
      </w:r>
      <w:r w:rsidRPr="00AE3473">
        <w:rPr>
          <w:szCs w:val="24"/>
        </w:rPr>
        <w:t xml:space="preserve"> № 1 к Положению, заверенные врачом, представителем команды, руководителем учреждения, а также согласие на обработку персональных данных на каждого участника эстафеты (Приложение №2 и Приложение №3 к Положению) подаются главному судье соревнований перед началом пробега с приказом о командировании команды. В конце заявочного листа врач делает отметку допущенных спортсменов цифрой (в скобках прописью). </w:t>
      </w:r>
    </w:p>
    <w:p w14:paraId="4B55B4B4" w14:textId="77777777" w:rsidR="00AE3473" w:rsidRPr="00AE3473" w:rsidRDefault="00AE3473" w:rsidP="00AE3473">
      <w:pPr>
        <w:ind w:firstLine="0"/>
        <w:jc w:val="center"/>
        <w:rPr>
          <w:b/>
          <w:bCs/>
        </w:rPr>
      </w:pPr>
    </w:p>
    <w:p w14:paraId="32024C83" w14:textId="0C190027" w:rsidR="00AE3473" w:rsidRPr="00AE3473" w:rsidRDefault="00AE3473" w:rsidP="00AE3473">
      <w:pPr>
        <w:ind w:firstLine="0"/>
        <w:jc w:val="center"/>
        <w:rPr>
          <w:b/>
          <w:bCs/>
        </w:rPr>
      </w:pPr>
      <w:r w:rsidRPr="00AE3473">
        <w:rPr>
          <w:b/>
          <w:bCs/>
        </w:rPr>
        <w:t>8. Программа</w:t>
      </w:r>
    </w:p>
    <w:p w14:paraId="1D3DFF61" w14:textId="77777777" w:rsidR="00AE3473" w:rsidRPr="00AE3473" w:rsidRDefault="00AE3473" w:rsidP="00AE3473">
      <w:pPr>
        <w:ind w:firstLine="0"/>
        <w:jc w:val="center"/>
        <w:rPr>
          <w:b/>
          <w:bCs/>
        </w:rPr>
      </w:pPr>
    </w:p>
    <w:p w14:paraId="6E7AF225" w14:textId="77777777" w:rsidR="00AE3473" w:rsidRPr="00AE3473" w:rsidRDefault="00AE3473" w:rsidP="00AE3473">
      <w:pPr>
        <w:ind w:firstLine="0"/>
        <w:rPr>
          <w:b/>
          <w:bCs/>
        </w:rPr>
      </w:pPr>
      <w:r w:rsidRPr="00AE3473">
        <w:rPr>
          <w:b/>
          <w:bCs/>
        </w:rPr>
        <w:t>10 часов 00 минут – регистрация участников команд;</w:t>
      </w:r>
    </w:p>
    <w:p w14:paraId="7DA86156" w14:textId="77777777" w:rsidR="00AE3473" w:rsidRPr="00AE3473" w:rsidRDefault="00AE3473" w:rsidP="00AE3473">
      <w:pPr>
        <w:ind w:firstLine="0"/>
        <w:rPr>
          <w:b/>
          <w:bCs/>
        </w:rPr>
      </w:pPr>
      <w:r w:rsidRPr="00AE3473">
        <w:rPr>
          <w:b/>
          <w:bCs/>
        </w:rPr>
        <w:t>10 часов 50 минут – открытие Эстафеты;</w:t>
      </w:r>
    </w:p>
    <w:p w14:paraId="3FAB0FA9" w14:textId="77777777" w:rsidR="00AE3473" w:rsidRPr="00AE3473" w:rsidRDefault="00AE3473" w:rsidP="00AE3473">
      <w:pPr>
        <w:ind w:firstLine="0"/>
        <w:rPr>
          <w:b/>
          <w:bCs/>
        </w:rPr>
      </w:pPr>
      <w:r w:rsidRPr="00AE3473">
        <w:rPr>
          <w:b/>
          <w:bCs/>
        </w:rPr>
        <w:t>11 часов 00 минут - 1 забег: девочки 2012 г.р. и моложе;</w:t>
      </w:r>
    </w:p>
    <w:p w14:paraId="2084A422" w14:textId="77777777" w:rsidR="00AE3473" w:rsidRPr="00AE3473" w:rsidRDefault="00AE3473" w:rsidP="00AE3473">
      <w:pPr>
        <w:ind w:firstLine="0"/>
        <w:rPr>
          <w:b/>
          <w:bCs/>
        </w:rPr>
      </w:pPr>
      <w:r w:rsidRPr="00AE3473">
        <w:rPr>
          <w:b/>
          <w:bCs/>
        </w:rPr>
        <w:t>11 часов 07 минут - 2 забег: мальчики 2012 г.р. и моложе;</w:t>
      </w:r>
    </w:p>
    <w:p w14:paraId="1B9968BF" w14:textId="77777777" w:rsidR="00AE3473" w:rsidRPr="00AE3473" w:rsidRDefault="00AE3473" w:rsidP="00AE3473">
      <w:pPr>
        <w:ind w:firstLine="0"/>
        <w:rPr>
          <w:b/>
          <w:bCs/>
        </w:rPr>
      </w:pPr>
      <w:r w:rsidRPr="00AE3473">
        <w:rPr>
          <w:b/>
          <w:bCs/>
        </w:rPr>
        <w:t>11 часов 14 минут - 3 забег: девочки 2010-2011 г.р.;</w:t>
      </w:r>
    </w:p>
    <w:p w14:paraId="67542A4C" w14:textId="77777777" w:rsidR="00AE3473" w:rsidRPr="00AE3473" w:rsidRDefault="00AE3473" w:rsidP="00AE3473">
      <w:pPr>
        <w:ind w:firstLine="0"/>
        <w:rPr>
          <w:b/>
          <w:bCs/>
        </w:rPr>
      </w:pPr>
      <w:r w:rsidRPr="00AE3473">
        <w:rPr>
          <w:b/>
          <w:bCs/>
        </w:rPr>
        <w:t>11 часов 21 минута - 4 забег: мальчики 2010-2011 г.р.;</w:t>
      </w:r>
    </w:p>
    <w:p w14:paraId="22E78751" w14:textId="77777777" w:rsidR="00AE3473" w:rsidRPr="00AE3473" w:rsidRDefault="00AE3473" w:rsidP="00AE3473">
      <w:pPr>
        <w:ind w:firstLine="0"/>
        <w:rPr>
          <w:b/>
          <w:bCs/>
        </w:rPr>
      </w:pPr>
      <w:r w:rsidRPr="00AE3473">
        <w:rPr>
          <w:b/>
          <w:bCs/>
        </w:rPr>
        <w:t>11 часов 28 минут - 5 забег: девушки 2007-2009 г.р.;</w:t>
      </w:r>
    </w:p>
    <w:p w14:paraId="273F02DF" w14:textId="77777777" w:rsidR="00AE3473" w:rsidRPr="00AE3473" w:rsidRDefault="00AE3473" w:rsidP="00AE3473">
      <w:pPr>
        <w:ind w:firstLine="0"/>
        <w:rPr>
          <w:b/>
          <w:bCs/>
        </w:rPr>
      </w:pPr>
      <w:r w:rsidRPr="00AE3473">
        <w:rPr>
          <w:b/>
          <w:bCs/>
        </w:rPr>
        <w:t>11 часов 35 минут - 6 забег: юноши 2007- 2009 г.р.;</w:t>
      </w:r>
    </w:p>
    <w:p w14:paraId="375DF3B0" w14:textId="77777777" w:rsidR="00AE3473" w:rsidRPr="00AE3473" w:rsidRDefault="00AE3473" w:rsidP="00AE3473">
      <w:pPr>
        <w:ind w:firstLine="0"/>
        <w:rPr>
          <w:b/>
          <w:bCs/>
        </w:rPr>
      </w:pPr>
      <w:r w:rsidRPr="00AE3473">
        <w:rPr>
          <w:b/>
          <w:bCs/>
        </w:rPr>
        <w:t>11 часов 42 минуты - 7 забег: женщины старше 18 лет;</w:t>
      </w:r>
    </w:p>
    <w:p w14:paraId="2A5A7623" w14:textId="77777777" w:rsidR="00AE3473" w:rsidRPr="00AE3473" w:rsidRDefault="00AE3473" w:rsidP="00AE3473">
      <w:pPr>
        <w:ind w:firstLine="0"/>
        <w:rPr>
          <w:b/>
          <w:bCs/>
        </w:rPr>
      </w:pPr>
      <w:r w:rsidRPr="00AE3473">
        <w:rPr>
          <w:b/>
          <w:bCs/>
        </w:rPr>
        <w:t>11 часов 49 минут - 8 забег: мужчины старше 18 лет;</w:t>
      </w:r>
    </w:p>
    <w:p w14:paraId="3460D7A6" w14:textId="77777777" w:rsidR="00AE3473" w:rsidRPr="00AE3473" w:rsidRDefault="00AE3473" w:rsidP="00AE3473">
      <w:pPr>
        <w:ind w:firstLine="0"/>
        <w:rPr>
          <w:b/>
          <w:bCs/>
        </w:rPr>
      </w:pPr>
      <w:r w:rsidRPr="00AE3473">
        <w:rPr>
          <w:b/>
          <w:bCs/>
        </w:rPr>
        <w:t>12 часов 05 минут - награждение.</w:t>
      </w:r>
    </w:p>
    <w:p w14:paraId="023DBAC6" w14:textId="77777777" w:rsidR="00AE3473" w:rsidRPr="00AE3473" w:rsidRDefault="00AE3473" w:rsidP="00AE3473">
      <w:pPr>
        <w:ind w:firstLine="0"/>
        <w:jc w:val="center"/>
        <w:rPr>
          <w:b/>
          <w:bCs/>
        </w:rPr>
      </w:pPr>
    </w:p>
    <w:p w14:paraId="1532EBA4" w14:textId="77777777" w:rsidR="00AE3473" w:rsidRPr="00AE3473" w:rsidRDefault="00AE3473" w:rsidP="00AE3473">
      <w:pPr>
        <w:ind w:firstLine="0"/>
        <w:jc w:val="center"/>
        <w:rPr>
          <w:b/>
          <w:bCs/>
        </w:rPr>
      </w:pPr>
      <w:r w:rsidRPr="00AE3473">
        <w:rPr>
          <w:b/>
          <w:bCs/>
        </w:rPr>
        <w:t>Примечание:</w:t>
      </w:r>
    </w:p>
    <w:p w14:paraId="5D869E69" w14:textId="77777777" w:rsidR="00AE3473" w:rsidRPr="00AE3473" w:rsidRDefault="00AE3473" w:rsidP="00AE3473">
      <w:pPr>
        <w:contextualSpacing/>
        <w:rPr>
          <w:szCs w:val="24"/>
        </w:rPr>
      </w:pPr>
      <w:r w:rsidRPr="00AE3473">
        <w:rPr>
          <w:szCs w:val="24"/>
        </w:rPr>
        <w:t>В случае нарушения правил соревнований или данного положения протест подается в судейскую коллегию в письменной форме до проведения награждения.</w:t>
      </w:r>
    </w:p>
    <w:p w14:paraId="10781CF5" w14:textId="77777777" w:rsidR="00AE3473" w:rsidRDefault="00AE3473" w:rsidP="00AE3473">
      <w:pPr>
        <w:contextualSpacing/>
        <w:jc w:val="center"/>
        <w:rPr>
          <w:sz w:val="26"/>
          <w:szCs w:val="26"/>
        </w:rPr>
        <w:sectPr w:rsidR="00AE3473" w:rsidSect="00AE3473">
          <w:pgSz w:w="11906" w:h="16838"/>
          <w:pgMar w:top="567" w:right="850" w:bottom="709" w:left="1418" w:header="708" w:footer="708" w:gutter="0"/>
          <w:cols w:space="708"/>
          <w:docGrid w:linePitch="360"/>
        </w:sectPr>
      </w:pPr>
      <w:r>
        <w:rPr>
          <w:sz w:val="26"/>
          <w:szCs w:val="26"/>
        </w:rPr>
        <w:t>_________________________________________</w:t>
      </w:r>
    </w:p>
    <w:p w14:paraId="4F1C71A0" w14:textId="77777777" w:rsidR="00AE3473" w:rsidRPr="00AD5DE0" w:rsidRDefault="00AE3473" w:rsidP="00AE3473">
      <w:pPr>
        <w:jc w:val="right"/>
      </w:pPr>
      <w:r w:rsidRPr="00AD5DE0">
        <w:lastRenderedPageBreak/>
        <w:t>Приложение №1</w:t>
      </w:r>
    </w:p>
    <w:p w14:paraId="113FE0D1" w14:textId="77777777" w:rsidR="00AE3473" w:rsidRPr="00AD5DE0" w:rsidRDefault="00AE3473" w:rsidP="00AE3473">
      <w:pPr>
        <w:jc w:val="right"/>
      </w:pPr>
      <w:r w:rsidRPr="00AD5DE0">
        <w:t xml:space="preserve">к Положению о проведении </w:t>
      </w:r>
      <w:proofErr w:type="gramStart"/>
      <w:r w:rsidRPr="00AD5DE0">
        <w:t>традиционного</w:t>
      </w:r>
      <w:proofErr w:type="gramEnd"/>
    </w:p>
    <w:p w14:paraId="5AA075A9" w14:textId="77777777" w:rsidR="00AE3473" w:rsidRPr="00AD5DE0" w:rsidRDefault="00AE3473" w:rsidP="00AE3473">
      <w:pPr>
        <w:jc w:val="right"/>
      </w:pPr>
      <w:r w:rsidRPr="00AD5DE0">
        <w:t>осеннего легкоатлетического</w:t>
      </w:r>
    </w:p>
    <w:p w14:paraId="58CEB606" w14:textId="77777777" w:rsidR="00AE3473" w:rsidRPr="00AD5DE0" w:rsidRDefault="00AE3473" w:rsidP="00AE3473">
      <w:pPr>
        <w:jc w:val="right"/>
      </w:pPr>
      <w:r w:rsidRPr="00AD5DE0">
        <w:t xml:space="preserve">эстафетного пробега </w:t>
      </w:r>
      <w:proofErr w:type="gramStart"/>
      <w:r w:rsidRPr="00AD5DE0">
        <w:t>на</w:t>
      </w:r>
      <w:proofErr w:type="gramEnd"/>
    </w:p>
    <w:p w14:paraId="0D29F806" w14:textId="77777777" w:rsidR="00AE3473" w:rsidRPr="00AD5DE0" w:rsidRDefault="00AE3473" w:rsidP="00AE3473">
      <w:pPr>
        <w:jc w:val="right"/>
      </w:pPr>
      <w:r w:rsidRPr="00AD5DE0">
        <w:t>призы газеты «Рабочая Балахна»</w:t>
      </w:r>
    </w:p>
    <w:p w14:paraId="1E1CAA9D" w14:textId="77777777" w:rsidR="00AE3473" w:rsidRPr="00AD5DE0" w:rsidRDefault="00AE3473" w:rsidP="00AE3473">
      <w:pPr>
        <w:tabs>
          <w:tab w:val="left" w:pos="0"/>
        </w:tabs>
        <w:ind w:right="-427" w:firstLine="0"/>
        <w:jc w:val="center"/>
        <w:rPr>
          <w:b/>
          <w:bCs/>
        </w:rPr>
      </w:pPr>
    </w:p>
    <w:p w14:paraId="4CCA17DC" w14:textId="77777777" w:rsidR="00AE3473" w:rsidRPr="00AD5DE0" w:rsidRDefault="00AE3473" w:rsidP="00AE3473">
      <w:pPr>
        <w:tabs>
          <w:tab w:val="left" w:pos="0"/>
        </w:tabs>
        <w:ind w:right="-427" w:firstLine="0"/>
        <w:jc w:val="center"/>
        <w:rPr>
          <w:b/>
          <w:bCs/>
        </w:rPr>
      </w:pPr>
      <w:r w:rsidRPr="00AD5DE0">
        <w:rPr>
          <w:b/>
          <w:bCs/>
        </w:rPr>
        <w:t>ЗАЯВКА</w:t>
      </w:r>
    </w:p>
    <w:p w14:paraId="00023010" w14:textId="77777777" w:rsidR="00AE3473" w:rsidRPr="00AD5DE0" w:rsidRDefault="00AE3473" w:rsidP="00AE3473">
      <w:pPr>
        <w:shd w:val="clear" w:color="auto" w:fill="FFFFFF"/>
        <w:tabs>
          <w:tab w:val="left" w:pos="0"/>
        </w:tabs>
        <w:ind w:right="175" w:firstLine="0"/>
        <w:jc w:val="center"/>
        <w:rPr>
          <w:b/>
        </w:rPr>
      </w:pPr>
      <w:r w:rsidRPr="00AD5DE0">
        <w:rPr>
          <w:b/>
        </w:rPr>
        <w:t xml:space="preserve">на участие в осеннем легкоатлетическом эстафетном пробеге </w:t>
      </w:r>
    </w:p>
    <w:p w14:paraId="6EFA80D2" w14:textId="77777777" w:rsidR="00AE3473" w:rsidRPr="00AD5DE0" w:rsidRDefault="00AE3473" w:rsidP="00AE3473">
      <w:pPr>
        <w:shd w:val="clear" w:color="auto" w:fill="FFFFFF"/>
        <w:tabs>
          <w:tab w:val="left" w:pos="0"/>
        </w:tabs>
        <w:ind w:right="175" w:firstLine="0"/>
        <w:jc w:val="center"/>
        <w:rPr>
          <w:b/>
        </w:rPr>
      </w:pPr>
      <w:r w:rsidRPr="00AD5DE0">
        <w:rPr>
          <w:b/>
        </w:rPr>
        <w:t>на призы газеты «Рабочая Балахна»</w:t>
      </w:r>
    </w:p>
    <w:p w14:paraId="1B2CDC2C" w14:textId="77777777" w:rsidR="00AE3473" w:rsidRPr="00AD5DE0" w:rsidRDefault="00AE3473" w:rsidP="00AE3473">
      <w:pPr>
        <w:shd w:val="clear" w:color="auto" w:fill="FFFFFF"/>
        <w:tabs>
          <w:tab w:val="left" w:pos="0"/>
        </w:tabs>
        <w:ind w:right="-427" w:firstLine="0"/>
        <w:jc w:val="center"/>
        <w:rPr>
          <w:b/>
        </w:rPr>
      </w:pPr>
    </w:p>
    <w:p w14:paraId="23074A32" w14:textId="77777777" w:rsidR="00AE3473" w:rsidRDefault="00AE3473" w:rsidP="00AE3473">
      <w:pPr>
        <w:tabs>
          <w:tab w:val="left" w:pos="0"/>
        </w:tabs>
        <w:ind w:right="175" w:firstLine="0"/>
        <w:jc w:val="center"/>
        <w:rPr>
          <w:sz w:val="20"/>
        </w:rPr>
      </w:pPr>
      <w:r>
        <w:rPr>
          <w:sz w:val="20"/>
        </w:rPr>
        <w:t>______________________________________</w:t>
      </w:r>
    </w:p>
    <w:p w14:paraId="69B61B35" w14:textId="77777777" w:rsidR="00AE3473" w:rsidRDefault="00AE3473" w:rsidP="00AE3473">
      <w:pPr>
        <w:tabs>
          <w:tab w:val="left" w:pos="0"/>
        </w:tabs>
        <w:ind w:right="175" w:firstLine="0"/>
        <w:jc w:val="center"/>
        <w:rPr>
          <w:b/>
          <w:sz w:val="20"/>
        </w:rPr>
      </w:pPr>
      <w:r w:rsidRPr="00B54187">
        <w:rPr>
          <w:i/>
          <w:sz w:val="20"/>
        </w:rPr>
        <w:t xml:space="preserve">(Наименование </w:t>
      </w:r>
      <w:r>
        <w:rPr>
          <w:i/>
          <w:sz w:val="20"/>
        </w:rPr>
        <w:t>образовательного учреждения)</w:t>
      </w:r>
    </w:p>
    <w:tbl>
      <w:tblPr>
        <w:tblW w:w="10456" w:type="dxa"/>
        <w:jc w:val="center"/>
        <w:tblLayout w:type="fixed"/>
        <w:tblLook w:val="01E0" w:firstRow="1" w:lastRow="1" w:firstColumn="1" w:lastColumn="1" w:noHBand="0" w:noVBand="0"/>
      </w:tblPr>
      <w:tblGrid>
        <w:gridCol w:w="481"/>
        <w:gridCol w:w="1463"/>
        <w:gridCol w:w="2700"/>
        <w:gridCol w:w="1276"/>
        <w:gridCol w:w="1970"/>
        <w:gridCol w:w="2566"/>
      </w:tblGrid>
      <w:tr w:rsidR="00AE3473" w:rsidRPr="005F6E9A" w14:paraId="535B6248" w14:textId="77777777" w:rsidTr="00FD4786">
        <w:trPr>
          <w:gridBefore w:val="1"/>
          <w:gridAfter w:val="3"/>
          <w:wBefore w:w="481" w:type="dxa"/>
          <w:wAfter w:w="5812" w:type="dxa"/>
          <w:trHeight w:val="280"/>
          <w:jc w:val="center"/>
        </w:trPr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3E9F31" w14:textId="77777777" w:rsidR="00AE3473" w:rsidRDefault="00AE3473" w:rsidP="00FD4786">
            <w:pPr>
              <w:tabs>
                <w:tab w:val="left" w:pos="0"/>
              </w:tabs>
              <w:ind w:right="-5"/>
              <w:rPr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6DD399" w14:textId="77777777" w:rsidR="00AE3473" w:rsidRPr="005F6E9A" w:rsidRDefault="00AE3473" w:rsidP="00FD4786">
            <w:pPr>
              <w:tabs>
                <w:tab w:val="left" w:pos="0"/>
              </w:tabs>
              <w:ind w:right="-5"/>
              <w:rPr>
                <w:sz w:val="20"/>
              </w:rPr>
            </w:pPr>
          </w:p>
        </w:tc>
      </w:tr>
      <w:tr w:rsidR="00AE3473" w:rsidRPr="005F6E9A" w14:paraId="5B80055F" w14:textId="77777777" w:rsidTr="00FD47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45"/>
          <w:jc w:val="center"/>
        </w:trPr>
        <w:tc>
          <w:tcPr>
            <w:tcW w:w="481" w:type="dxa"/>
            <w:vAlign w:val="center"/>
          </w:tcPr>
          <w:p w14:paraId="73D64BDB" w14:textId="77777777" w:rsidR="00AE3473" w:rsidRPr="00A03B6E" w:rsidRDefault="00AE3473" w:rsidP="00FD4786">
            <w:pPr>
              <w:tabs>
                <w:tab w:val="left" w:pos="0"/>
              </w:tabs>
              <w:ind w:right="-95"/>
            </w:pPr>
            <w:r w:rsidRPr="00A03B6E">
              <w:t>№</w:t>
            </w:r>
          </w:p>
          <w:p w14:paraId="7F28F961" w14:textId="77777777" w:rsidR="00AE3473" w:rsidRPr="00A03B6E" w:rsidRDefault="00AE3473" w:rsidP="00FD4786">
            <w:pPr>
              <w:tabs>
                <w:tab w:val="left" w:pos="0"/>
              </w:tabs>
              <w:ind w:right="-95"/>
            </w:pPr>
            <w:proofErr w:type="gramStart"/>
            <w:r w:rsidRPr="00A03B6E">
              <w:t>п</w:t>
            </w:r>
            <w:proofErr w:type="gramEnd"/>
            <w:r w:rsidRPr="00A03B6E">
              <w:t>/п</w:t>
            </w:r>
          </w:p>
        </w:tc>
        <w:tc>
          <w:tcPr>
            <w:tcW w:w="5439" w:type="dxa"/>
            <w:gridSpan w:val="3"/>
            <w:vAlign w:val="center"/>
          </w:tcPr>
          <w:p w14:paraId="61F402EF" w14:textId="77777777" w:rsidR="00AE3473" w:rsidRPr="00A03B6E" w:rsidRDefault="00AE3473" w:rsidP="00FD4786">
            <w:pPr>
              <w:tabs>
                <w:tab w:val="left" w:pos="0"/>
              </w:tabs>
              <w:ind w:right="-5" w:hanging="21"/>
            </w:pPr>
            <w:r w:rsidRPr="00A03B6E">
              <w:t>Фамилия, имя, отчество</w:t>
            </w:r>
          </w:p>
        </w:tc>
        <w:tc>
          <w:tcPr>
            <w:tcW w:w="1970" w:type="dxa"/>
            <w:vAlign w:val="center"/>
          </w:tcPr>
          <w:p w14:paraId="69217F09" w14:textId="77777777" w:rsidR="00AE3473" w:rsidRPr="00A03B6E" w:rsidRDefault="00AE3473" w:rsidP="00FD4786">
            <w:pPr>
              <w:tabs>
                <w:tab w:val="left" w:pos="0"/>
              </w:tabs>
              <w:ind w:right="-5" w:hanging="68"/>
            </w:pPr>
            <w:r w:rsidRPr="00A03B6E">
              <w:t>Дата рождения (</w:t>
            </w:r>
            <w:proofErr w:type="spellStart"/>
            <w:r w:rsidRPr="00A03B6E">
              <w:t>д.м.г</w:t>
            </w:r>
            <w:proofErr w:type="spellEnd"/>
            <w:r w:rsidRPr="00A03B6E">
              <w:t>.)</w:t>
            </w:r>
          </w:p>
        </w:tc>
        <w:tc>
          <w:tcPr>
            <w:tcW w:w="2566" w:type="dxa"/>
            <w:vAlign w:val="center"/>
          </w:tcPr>
          <w:p w14:paraId="451371E8" w14:textId="77777777" w:rsidR="00AE3473" w:rsidRPr="00A03B6E" w:rsidRDefault="00AE3473" w:rsidP="00FD4786">
            <w:pPr>
              <w:tabs>
                <w:tab w:val="left" w:pos="0"/>
              </w:tabs>
              <w:ind w:right="-6" w:hanging="63"/>
            </w:pPr>
            <w:r w:rsidRPr="00A03B6E">
              <w:t>Виза врача</w:t>
            </w:r>
          </w:p>
          <w:p w14:paraId="1605B1DE" w14:textId="77777777" w:rsidR="00AE3473" w:rsidRPr="00A03B6E" w:rsidRDefault="00AE3473" w:rsidP="00FD4786">
            <w:pPr>
              <w:tabs>
                <w:tab w:val="left" w:pos="0"/>
              </w:tabs>
              <w:ind w:right="-6" w:hanging="63"/>
              <w:rPr>
                <w:i/>
              </w:rPr>
            </w:pPr>
            <w:proofErr w:type="gramStart"/>
            <w:r w:rsidRPr="00A03B6E">
              <w:t>(</w:t>
            </w:r>
            <w:r w:rsidRPr="00A03B6E">
              <w:rPr>
                <w:b/>
              </w:rPr>
              <w:t>допущен</w:t>
            </w:r>
            <w:r w:rsidRPr="00A03B6E">
              <w:rPr>
                <w:i/>
              </w:rPr>
              <w:t>.</w:t>
            </w:r>
            <w:proofErr w:type="gramEnd"/>
          </w:p>
          <w:p w14:paraId="73854A4B" w14:textId="77777777" w:rsidR="00AE3473" w:rsidRPr="00A03B6E" w:rsidRDefault="00AE3473" w:rsidP="00FD4786">
            <w:pPr>
              <w:tabs>
                <w:tab w:val="left" w:pos="0"/>
              </w:tabs>
              <w:ind w:right="-6" w:hanging="63"/>
            </w:pPr>
            <w:r w:rsidRPr="00A03B6E">
              <w:rPr>
                <w:i/>
              </w:rPr>
              <w:t>подпись врача</w:t>
            </w:r>
            <w:proofErr w:type="gramStart"/>
            <w:r w:rsidRPr="00A03B6E">
              <w:rPr>
                <w:i/>
              </w:rPr>
              <w:t>.</w:t>
            </w:r>
            <w:proofErr w:type="gramEnd"/>
            <w:r w:rsidRPr="00A03B6E">
              <w:rPr>
                <w:i/>
              </w:rPr>
              <w:t xml:space="preserve"> </w:t>
            </w:r>
            <w:proofErr w:type="gramStart"/>
            <w:r w:rsidRPr="00A03B6E">
              <w:rPr>
                <w:i/>
              </w:rPr>
              <w:t>д</w:t>
            </w:r>
            <w:proofErr w:type="gramEnd"/>
            <w:r w:rsidRPr="00A03B6E">
              <w:rPr>
                <w:i/>
              </w:rPr>
              <w:t>ата. печать напротив каждого участника соревнований)</w:t>
            </w:r>
          </w:p>
        </w:tc>
      </w:tr>
      <w:tr w:rsidR="00AE3473" w:rsidRPr="005F6E9A" w14:paraId="58D96A65" w14:textId="77777777" w:rsidTr="00FD47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5"/>
          <w:jc w:val="center"/>
        </w:trPr>
        <w:tc>
          <w:tcPr>
            <w:tcW w:w="481" w:type="dxa"/>
            <w:vAlign w:val="center"/>
          </w:tcPr>
          <w:p w14:paraId="595AFD87" w14:textId="77777777" w:rsidR="00AE3473" w:rsidRPr="005F6E9A" w:rsidRDefault="00AE3473" w:rsidP="00AE3473">
            <w:pPr>
              <w:numPr>
                <w:ilvl w:val="0"/>
                <w:numId w:val="15"/>
              </w:numPr>
              <w:tabs>
                <w:tab w:val="left" w:pos="0"/>
                <w:tab w:val="left" w:pos="89"/>
              </w:tabs>
              <w:spacing w:line="480" w:lineRule="auto"/>
              <w:ind w:left="0" w:right="-5" w:firstLine="0"/>
              <w:rPr>
                <w:sz w:val="20"/>
              </w:rPr>
            </w:pPr>
          </w:p>
        </w:tc>
        <w:tc>
          <w:tcPr>
            <w:tcW w:w="5439" w:type="dxa"/>
            <w:gridSpan w:val="3"/>
          </w:tcPr>
          <w:p w14:paraId="12BD1317" w14:textId="77777777" w:rsidR="00AE3473" w:rsidRDefault="00AE3473" w:rsidP="00FD4786">
            <w:pPr>
              <w:tabs>
                <w:tab w:val="left" w:pos="0"/>
              </w:tabs>
            </w:pPr>
          </w:p>
        </w:tc>
        <w:tc>
          <w:tcPr>
            <w:tcW w:w="1970" w:type="dxa"/>
          </w:tcPr>
          <w:p w14:paraId="7A92142C" w14:textId="77777777" w:rsidR="00AE3473" w:rsidRPr="006C1353" w:rsidRDefault="00AE3473" w:rsidP="00FD4786">
            <w:pPr>
              <w:tabs>
                <w:tab w:val="left" w:pos="0"/>
              </w:tabs>
              <w:spacing w:line="480" w:lineRule="auto"/>
              <w:ind w:right="-5"/>
              <w:rPr>
                <w:sz w:val="20"/>
                <w:szCs w:val="20"/>
              </w:rPr>
            </w:pPr>
          </w:p>
        </w:tc>
        <w:tc>
          <w:tcPr>
            <w:tcW w:w="2566" w:type="dxa"/>
          </w:tcPr>
          <w:p w14:paraId="511CCC60" w14:textId="77777777" w:rsidR="00AE3473" w:rsidRPr="005F6E9A" w:rsidRDefault="00AE3473" w:rsidP="00FD4786">
            <w:pPr>
              <w:tabs>
                <w:tab w:val="left" w:pos="0"/>
              </w:tabs>
              <w:spacing w:line="480" w:lineRule="auto"/>
              <w:ind w:right="-5"/>
              <w:rPr>
                <w:sz w:val="20"/>
              </w:rPr>
            </w:pPr>
          </w:p>
        </w:tc>
      </w:tr>
      <w:tr w:rsidR="00AE3473" w:rsidRPr="005F6E9A" w14:paraId="3D612858" w14:textId="77777777" w:rsidTr="00FD47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  <w:jc w:val="center"/>
        </w:trPr>
        <w:tc>
          <w:tcPr>
            <w:tcW w:w="481" w:type="dxa"/>
            <w:vAlign w:val="center"/>
          </w:tcPr>
          <w:p w14:paraId="27D397A2" w14:textId="77777777" w:rsidR="00AE3473" w:rsidRPr="005F6E9A" w:rsidRDefault="00AE3473" w:rsidP="00AE3473">
            <w:pPr>
              <w:numPr>
                <w:ilvl w:val="0"/>
                <w:numId w:val="15"/>
              </w:numPr>
              <w:tabs>
                <w:tab w:val="left" w:pos="0"/>
              </w:tabs>
              <w:spacing w:line="480" w:lineRule="auto"/>
              <w:ind w:left="0" w:right="-5" w:firstLine="0"/>
              <w:rPr>
                <w:sz w:val="20"/>
              </w:rPr>
            </w:pPr>
          </w:p>
        </w:tc>
        <w:tc>
          <w:tcPr>
            <w:tcW w:w="5439" w:type="dxa"/>
            <w:gridSpan w:val="3"/>
          </w:tcPr>
          <w:p w14:paraId="7B6CEDC0" w14:textId="77777777" w:rsidR="00AE3473" w:rsidRDefault="00AE3473" w:rsidP="00FD4786">
            <w:pPr>
              <w:tabs>
                <w:tab w:val="left" w:pos="0"/>
              </w:tabs>
            </w:pPr>
          </w:p>
        </w:tc>
        <w:tc>
          <w:tcPr>
            <w:tcW w:w="1970" w:type="dxa"/>
            <w:vAlign w:val="center"/>
          </w:tcPr>
          <w:p w14:paraId="1CE9DF08" w14:textId="77777777" w:rsidR="00AE3473" w:rsidRPr="006C1353" w:rsidRDefault="00AE3473" w:rsidP="00FD4786">
            <w:pPr>
              <w:tabs>
                <w:tab w:val="left" w:pos="0"/>
              </w:tabs>
              <w:spacing w:line="480" w:lineRule="auto"/>
              <w:ind w:right="-5"/>
              <w:rPr>
                <w:sz w:val="20"/>
                <w:szCs w:val="20"/>
              </w:rPr>
            </w:pPr>
          </w:p>
        </w:tc>
        <w:tc>
          <w:tcPr>
            <w:tcW w:w="2566" w:type="dxa"/>
          </w:tcPr>
          <w:p w14:paraId="531DE82F" w14:textId="77777777" w:rsidR="00AE3473" w:rsidRPr="005F6E9A" w:rsidRDefault="00AE3473" w:rsidP="00FD4786">
            <w:pPr>
              <w:tabs>
                <w:tab w:val="left" w:pos="0"/>
              </w:tabs>
              <w:spacing w:line="480" w:lineRule="auto"/>
              <w:ind w:right="-5"/>
              <w:rPr>
                <w:sz w:val="20"/>
              </w:rPr>
            </w:pPr>
          </w:p>
        </w:tc>
      </w:tr>
      <w:tr w:rsidR="00AE3473" w:rsidRPr="005F6E9A" w14:paraId="3DFC7058" w14:textId="77777777" w:rsidTr="00FD47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  <w:jc w:val="center"/>
        </w:trPr>
        <w:tc>
          <w:tcPr>
            <w:tcW w:w="481" w:type="dxa"/>
            <w:vAlign w:val="center"/>
          </w:tcPr>
          <w:p w14:paraId="53558691" w14:textId="77777777" w:rsidR="00AE3473" w:rsidRPr="005F6E9A" w:rsidRDefault="00AE3473" w:rsidP="00AE3473">
            <w:pPr>
              <w:numPr>
                <w:ilvl w:val="0"/>
                <w:numId w:val="15"/>
              </w:numPr>
              <w:tabs>
                <w:tab w:val="left" w:pos="0"/>
              </w:tabs>
              <w:spacing w:line="480" w:lineRule="auto"/>
              <w:ind w:left="0" w:right="-5" w:firstLine="0"/>
              <w:rPr>
                <w:sz w:val="20"/>
              </w:rPr>
            </w:pPr>
          </w:p>
        </w:tc>
        <w:tc>
          <w:tcPr>
            <w:tcW w:w="5439" w:type="dxa"/>
            <w:gridSpan w:val="3"/>
          </w:tcPr>
          <w:p w14:paraId="13185746" w14:textId="77777777" w:rsidR="00AE3473" w:rsidRDefault="00AE3473" w:rsidP="00FD4786">
            <w:pPr>
              <w:tabs>
                <w:tab w:val="left" w:pos="0"/>
              </w:tabs>
            </w:pPr>
          </w:p>
        </w:tc>
        <w:tc>
          <w:tcPr>
            <w:tcW w:w="1970" w:type="dxa"/>
            <w:vAlign w:val="center"/>
          </w:tcPr>
          <w:p w14:paraId="27D8CFCE" w14:textId="77777777" w:rsidR="00AE3473" w:rsidRPr="006C1353" w:rsidRDefault="00AE3473" w:rsidP="00FD4786">
            <w:pPr>
              <w:tabs>
                <w:tab w:val="left" w:pos="0"/>
              </w:tabs>
              <w:spacing w:line="480" w:lineRule="auto"/>
              <w:ind w:right="-5"/>
              <w:rPr>
                <w:sz w:val="20"/>
                <w:szCs w:val="20"/>
              </w:rPr>
            </w:pPr>
          </w:p>
        </w:tc>
        <w:tc>
          <w:tcPr>
            <w:tcW w:w="2566" w:type="dxa"/>
          </w:tcPr>
          <w:p w14:paraId="43A8CE3A" w14:textId="77777777" w:rsidR="00AE3473" w:rsidRPr="005F6E9A" w:rsidRDefault="00AE3473" w:rsidP="00FD4786">
            <w:pPr>
              <w:tabs>
                <w:tab w:val="left" w:pos="0"/>
              </w:tabs>
              <w:spacing w:line="480" w:lineRule="auto"/>
              <w:ind w:right="-5"/>
              <w:rPr>
                <w:sz w:val="20"/>
              </w:rPr>
            </w:pPr>
          </w:p>
        </w:tc>
      </w:tr>
      <w:tr w:rsidR="00AE3473" w:rsidRPr="005F6E9A" w14:paraId="60DA5F2E" w14:textId="77777777" w:rsidTr="00FD47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  <w:jc w:val="center"/>
        </w:trPr>
        <w:tc>
          <w:tcPr>
            <w:tcW w:w="481" w:type="dxa"/>
            <w:vAlign w:val="center"/>
          </w:tcPr>
          <w:p w14:paraId="186EC1AE" w14:textId="77777777" w:rsidR="00AE3473" w:rsidRPr="005F6E9A" w:rsidRDefault="00AE3473" w:rsidP="00AE3473">
            <w:pPr>
              <w:numPr>
                <w:ilvl w:val="0"/>
                <w:numId w:val="15"/>
              </w:numPr>
              <w:tabs>
                <w:tab w:val="left" w:pos="0"/>
              </w:tabs>
              <w:spacing w:line="480" w:lineRule="auto"/>
              <w:ind w:left="0" w:right="-5" w:firstLine="0"/>
              <w:rPr>
                <w:sz w:val="20"/>
              </w:rPr>
            </w:pPr>
          </w:p>
        </w:tc>
        <w:tc>
          <w:tcPr>
            <w:tcW w:w="5439" w:type="dxa"/>
            <w:gridSpan w:val="3"/>
          </w:tcPr>
          <w:p w14:paraId="6C08DE4A" w14:textId="77777777" w:rsidR="00AE3473" w:rsidRDefault="00AE3473" w:rsidP="00FD4786">
            <w:pPr>
              <w:tabs>
                <w:tab w:val="left" w:pos="0"/>
              </w:tabs>
            </w:pPr>
          </w:p>
        </w:tc>
        <w:tc>
          <w:tcPr>
            <w:tcW w:w="1970" w:type="dxa"/>
            <w:vAlign w:val="center"/>
          </w:tcPr>
          <w:p w14:paraId="2B44B1EC" w14:textId="77777777" w:rsidR="00AE3473" w:rsidRPr="006C1353" w:rsidRDefault="00AE3473" w:rsidP="00FD4786">
            <w:pPr>
              <w:tabs>
                <w:tab w:val="left" w:pos="0"/>
              </w:tabs>
              <w:spacing w:line="480" w:lineRule="auto"/>
              <w:ind w:right="-5"/>
              <w:rPr>
                <w:sz w:val="20"/>
                <w:szCs w:val="20"/>
              </w:rPr>
            </w:pPr>
          </w:p>
        </w:tc>
        <w:tc>
          <w:tcPr>
            <w:tcW w:w="2566" w:type="dxa"/>
          </w:tcPr>
          <w:p w14:paraId="056A7A16" w14:textId="77777777" w:rsidR="00AE3473" w:rsidRPr="005F6E9A" w:rsidRDefault="00AE3473" w:rsidP="00FD4786">
            <w:pPr>
              <w:tabs>
                <w:tab w:val="left" w:pos="0"/>
              </w:tabs>
              <w:spacing w:line="480" w:lineRule="auto"/>
              <w:ind w:right="-5"/>
              <w:rPr>
                <w:sz w:val="20"/>
              </w:rPr>
            </w:pPr>
          </w:p>
        </w:tc>
      </w:tr>
      <w:tr w:rsidR="00AE3473" w:rsidRPr="005F6E9A" w14:paraId="73F75520" w14:textId="77777777" w:rsidTr="00FD47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  <w:jc w:val="center"/>
        </w:trPr>
        <w:tc>
          <w:tcPr>
            <w:tcW w:w="481" w:type="dxa"/>
            <w:vAlign w:val="center"/>
          </w:tcPr>
          <w:p w14:paraId="3482429A" w14:textId="77777777" w:rsidR="00AE3473" w:rsidRPr="005F6E9A" w:rsidRDefault="00AE3473" w:rsidP="00AE3473">
            <w:pPr>
              <w:numPr>
                <w:ilvl w:val="0"/>
                <w:numId w:val="15"/>
              </w:numPr>
              <w:tabs>
                <w:tab w:val="left" w:pos="0"/>
              </w:tabs>
              <w:spacing w:line="480" w:lineRule="auto"/>
              <w:ind w:left="0" w:right="-5" w:firstLine="0"/>
              <w:rPr>
                <w:sz w:val="20"/>
              </w:rPr>
            </w:pPr>
          </w:p>
        </w:tc>
        <w:tc>
          <w:tcPr>
            <w:tcW w:w="5439" w:type="dxa"/>
            <w:gridSpan w:val="3"/>
          </w:tcPr>
          <w:p w14:paraId="0441CE17" w14:textId="77777777" w:rsidR="00AE3473" w:rsidRDefault="00AE3473" w:rsidP="00FD4786">
            <w:pPr>
              <w:tabs>
                <w:tab w:val="left" w:pos="0"/>
              </w:tabs>
            </w:pPr>
          </w:p>
        </w:tc>
        <w:tc>
          <w:tcPr>
            <w:tcW w:w="1970" w:type="dxa"/>
            <w:vAlign w:val="center"/>
          </w:tcPr>
          <w:p w14:paraId="6B8BE80C" w14:textId="77777777" w:rsidR="00AE3473" w:rsidRDefault="00AE3473" w:rsidP="00FD4786">
            <w:pPr>
              <w:tabs>
                <w:tab w:val="left" w:pos="0"/>
              </w:tabs>
              <w:spacing w:line="480" w:lineRule="auto"/>
              <w:ind w:right="-5"/>
              <w:rPr>
                <w:sz w:val="20"/>
                <w:szCs w:val="20"/>
              </w:rPr>
            </w:pPr>
          </w:p>
        </w:tc>
        <w:tc>
          <w:tcPr>
            <w:tcW w:w="2566" w:type="dxa"/>
          </w:tcPr>
          <w:p w14:paraId="71520E31" w14:textId="77777777" w:rsidR="00AE3473" w:rsidRPr="005F6E9A" w:rsidRDefault="00AE3473" w:rsidP="00FD4786">
            <w:pPr>
              <w:tabs>
                <w:tab w:val="left" w:pos="0"/>
              </w:tabs>
              <w:spacing w:line="480" w:lineRule="auto"/>
              <w:ind w:right="-5"/>
              <w:rPr>
                <w:sz w:val="20"/>
              </w:rPr>
            </w:pPr>
          </w:p>
        </w:tc>
      </w:tr>
      <w:tr w:rsidR="00AE3473" w:rsidRPr="005F6E9A" w14:paraId="07785475" w14:textId="77777777" w:rsidTr="00FD47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  <w:jc w:val="center"/>
        </w:trPr>
        <w:tc>
          <w:tcPr>
            <w:tcW w:w="481" w:type="dxa"/>
            <w:vAlign w:val="center"/>
          </w:tcPr>
          <w:p w14:paraId="7289990B" w14:textId="77777777" w:rsidR="00AE3473" w:rsidRPr="005F6E9A" w:rsidRDefault="00AE3473" w:rsidP="00AE3473">
            <w:pPr>
              <w:numPr>
                <w:ilvl w:val="0"/>
                <w:numId w:val="15"/>
              </w:numPr>
              <w:tabs>
                <w:tab w:val="left" w:pos="0"/>
              </w:tabs>
              <w:spacing w:line="480" w:lineRule="auto"/>
              <w:ind w:left="0" w:right="-5" w:firstLine="0"/>
              <w:rPr>
                <w:sz w:val="20"/>
              </w:rPr>
            </w:pPr>
          </w:p>
        </w:tc>
        <w:tc>
          <w:tcPr>
            <w:tcW w:w="5439" w:type="dxa"/>
            <w:gridSpan w:val="3"/>
          </w:tcPr>
          <w:p w14:paraId="23C134E8" w14:textId="77777777" w:rsidR="00AE3473" w:rsidRDefault="00AE3473" w:rsidP="00FD4786">
            <w:pPr>
              <w:tabs>
                <w:tab w:val="left" w:pos="0"/>
              </w:tabs>
            </w:pPr>
          </w:p>
        </w:tc>
        <w:tc>
          <w:tcPr>
            <w:tcW w:w="1970" w:type="dxa"/>
            <w:vAlign w:val="center"/>
          </w:tcPr>
          <w:p w14:paraId="46177023" w14:textId="77777777" w:rsidR="00AE3473" w:rsidRDefault="00AE3473" w:rsidP="00FD4786">
            <w:pPr>
              <w:tabs>
                <w:tab w:val="left" w:pos="0"/>
              </w:tabs>
              <w:spacing w:line="480" w:lineRule="auto"/>
              <w:ind w:right="-5"/>
              <w:rPr>
                <w:sz w:val="20"/>
                <w:szCs w:val="20"/>
              </w:rPr>
            </w:pPr>
          </w:p>
        </w:tc>
        <w:tc>
          <w:tcPr>
            <w:tcW w:w="2566" w:type="dxa"/>
          </w:tcPr>
          <w:p w14:paraId="0C35CFFA" w14:textId="77777777" w:rsidR="00AE3473" w:rsidRPr="005F6E9A" w:rsidRDefault="00AE3473" w:rsidP="00FD4786">
            <w:pPr>
              <w:tabs>
                <w:tab w:val="left" w:pos="0"/>
              </w:tabs>
              <w:spacing w:line="480" w:lineRule="auto"/>
              <w:ind w:right="-5"/>
              <w:rPr>
                <w:sz w:val="20"/>
              </w:rPr>
            </w:pPr>
          </w:p>
        </w:tc>
      </w:tr>
      <w:tr w:rsidR="00AE3473" w:rsidRPr="005F6E9A" w14:paraId="02D34D7C" w14:textId="77777777" w:rsidTr="00FD47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  <w:jc w:val="center"/>
        </w:trPr>
        <w:tc>
          <w:tcPr>
            <w:tcW w:w="481" w:type="dxa"/>
            <w:vAlign w:val="center"/>
          </w:tcPr>
          <w:p w14:paraId="2E4CCD8B" w14:textId="77777777" w:rsidR="00AE3473" w:rsidRPr="005F6E9A" w:rsidRDefault="00AE3473" w:rsidP="00AE3473">
            <w:pPr>
              <w:numPr>
                <w:ilvl w:val="0"/>
                <w:numId w:val="15"/>
              </w:numPr>
              <w:tabs>
                <w:tab w:val="left" w:pos="0"/>
              </w:tabs>
              <w:spacing w:line="480" w:lineRule="auto"/>
              <w:ind w:left="0" w:right="-5" w:firstLine="0"/>
              <w:rPr>
                <w:sz w:val="20"/>
              </w:rPr>
            </w:pPr>
          </w:p>
        </w:tc>
        <w:tc>
          <w:tcPr>
            <w:tcW w:w="5439" w:type="dxa"/>
            <w:gridSpan w:val="3"/>
          </w:tcPr>
          <w:p w14:paraId="53761A72" w14:textId="77777777" w:rsidR="00AE3473" w:rsidRDefault="00AE3473" w:rsidP="00FD4786">
            <w:pPr>
              <w:tabs>
                <w:tab w:val="left" w:pos="0"/>
              </w:tabs>
            </w:pPr>
          </w:p>
        </w:tc>
        <w:tc>
          <w:tcPr>
            <w:tcW w:w="1970" w:type="dxa"/>
            <w:vAlign w:val="center"/>
          </w:tcPr>
          <w:p w14:paraId="74E17628" w14:textId="77777777" w:rsidR="00AE3473" w:rsidRDefault="00AE3473" w:rsidP="00FD4786">
            <w:pPr>
              <w:tabs>
                <w:tab w:val="left" w:pos="0"/>
              </w:tabs>
              <w:spacing w:line="480" w:lineRule="auto"/>
              <w:ind w:right="-5"/>
              <w:rPr>
                <w:sz w:val="20"/>
                <w:szCs w:val="20"/>
              </w:rPr>
            </w:pPr>
          </w:p>
        </w:tc>
        <w:tc>
          <w:tcPr>
            <w:tcW w:w="2566" w:type="dxa"/>
          </w:tcPr>
          <w:p w14:paraId="087EC835" w14:textId="77777777" w:rsidR="00AE3473" w:rsidRPr="005F6E9A" w:rsidRDefault="00AE3473" w:rsidP="00FD4786">
            <w:pPr>
              <w:tabs>
                <w:tab w:val="left" w:pos="0"/>
              </w:tabs>
              <w:spacing w:line="480" w:lineRule="auto"/>
              <w:ind w:right="-5"/>
              <w:rPr>
                <w:sz w:val="20"/>
              </w:rPr>
            </w:pPr>
          </w:p>
        </w:tc>
      </w:tr>
      <w:tr w:rsidR="00AE3473" w:rsidRPr="005F6E9A" w14:paraId="5BDCEB9F" w14:textId="77777777" w:rsidTr="00FD47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  <w:jc w:val="center"/>
        </w:trPr>
        <w:tc>
          <w:tcPr>
            <w:tcW w:w="481" w:type="dxa"/>
            <w:vAlign w:val="center"/>
          </w:tcPr>
          <w:p w14:paraId="7F50324F" w14:textId="77777777" w:rsidR="00AE3473" w:rsidRPr="005F6E9A" w:rsidRDefault="00AE3473" w:rsidP="00AE3473">
            <w:pPr>
              <w:numPr>
                <w:ilvl w:val="0"/>
                <w:numId w:val="15"/>
              </w:numPr>
              <w:tabs>
                <w:tab w:val="left" w:pos="0"/>
              </w:tabs>
              <w:spacing w:line="480" w:lineRule="auto"/>
              <w:ind w:left="0" w:right="-5" w:firstLine="0"/>
              <w:rPr>
                <w:sz w:val="20"/>
              </w:rPr>
            </w:pPr>
          </w:p>
        </w:tc>
        <w:tc>
          <w:tcPr>
            <w:tcW w:w="5439" w:type="dxa"/>
            <w:gridSpan w:val="3"/>
          </w:tcPr>
          <w:p w14:paraId="42A6FD9B" w14:textId="77777777" w:rsidR="00AE3473" w:rsidRDefault="00AE3473" w:rsidP="00FD4786">
            <w:pPr>
              <w:tabs>
                <w:tab w:val="left" w:pos="0"/>
              </w:tabs>
            </w:pPr>
          </w:p>
        </w:tc>
        <w:tc>
          <w:tcPr>
            <w:tcW w:w="1970" w:type="dxa"/>
            <w:vAlign w:val="center"/>
          </w:tcPr>
          <w:p w14:paraId="1B5C0C49" w14:textId="77777777" w:rsidR="00AE3473" w:rsidRDefault="00AE3473" w:rsidP="00FD4786">
            <w:pPr>
              <w:tabs>
                <w:tab w:val="left" w:pos="0"/>
              </w:tabs>
              <w:spacing w:line="480" w:lineRule="auto"/>
              <w:ind w:right="-5"/>
              <w:rPr>
                <w:sz w:val="20"/>
                <w:szCs w:val="20"/>
              </w:rPr>
            </w:pPr>
          </w:p>
        </w:tc>
        <w:tc>
          <w:tcPr>
            <w:tcW w:w="2566" w:type="dxa"/>
          </w:tcPr>
          <w:p w14:paraId="3550125B" w14:textId="77777777" w:rsidR="00AE3473" w:rsidRPr="005F6E9A" w:rsidRDefault="00AE3473" w:rsidP="00FD4786">
            <w:pPr>
              <w:tabs>
                <w:tab w:val="left" w:pos="0"/>
              </w:tabs>
              <w:spacing w:line="480" w:lineRule="auto"/>
              <w:ind w:right="-5"/>
              <w:rPr>
                <w:sz w:val="20"/>
              </w:rPr>
            </w:pPr>
          </w:p>
        </w:tc>
      </w:tr>
    </w:tbl>
    <w:p w14:paraId="4548264D" w14:textId="77777777" w:rsidR="00AE3473" w:rsidRDefault="00AE3473" w:rsidP="00AE3473">
      <w:pPr>
        <w:tabs>
          <w:tab w:val="left" w:pos="0"/>
        </w:tabs>
        <w:ind w:right="175"/>
        <w:rPr>
          <w:b/>
          <w:sz w:val="20"/>
          <w:u w:val="single"/>
        </w:rPr>
      </w:pPr>
    </w:p>
    <w:p w14:paraId="7BF23541" w14:textId="77777777" w:rsidR="00AE3473" w:rsidRDefault="00AE3473" w:rsidP="00AE3473">
      <w:pPr>
        <w:tabs>
          <w:tab w:val="left" w:pos="0"/>
        </w:tabs>
        <w:ind w:right="175"/>
      </w:pPr>
    </w:p>
    <w:p w14:paraId="15F2044A" w14:textId="77777777" w:rsidR="00AE3473" w:rsidRPr="00A03B6E" w:rsidRDefault="00AE3473" w:rsidP="00AE3473">
      <w:pPr>
        <w:tabs>
          <w:tab w:val="left" w:pos="0"/>
        </w:tabs>
        <w:ind w:right="175" w:firstLine="0"/>
      </w:pPr>
      <w:r w:rsidRPr="00EE56E5">
        <w:t xml:space="preserve">Допущено </w:t>
      </w:r>
      <w:r>
        <w:t>к участию в эстафетном пробеге</w:t>
      </w:r>
      <w:r>
        <w:rPr>
          <w:sz w:val="20"/>
        </w:rPr>
        <w:t xml:space="preserve">________________________    </w:t>
      </w:r>
      <w:r>
        <w:t>человек.</w:t>
      </w:r>
    </w:p>
    <w:p w14:paraId="009B4029" w14:textId="77777777" w:rsidR="00AE3473" w:rsidRPr="005F6E9A" w:rsidRDefault="00AE3473" w:rsidP="00AE3473">
      <w:pPr>
        <w:tabs>
          <w:tab w:val="left" w:pos="0"/>
        </w:tabs>
        <w:ind w:right="1797" w:firstLine="0"/>
        <w:rPr>
          <w:i/>
          <w:sz w:val="20"/>
        </w:rPr>
      </w:pPr>
      <w:r>
        <w:rPr>
          <w:sz w:val="20"/>
        </w:rPr>
        <w:t>(</w:t>
      </w:r>
      <w:r w:rsidRPr="005F6E9A">
        <w:rPr>
          <w:i/>
          <w:sz w:val="20"/>
        </w:rPr>
        <w:t>прописью)</w:t>
      </w:r>
    </w:p>
    <w:p w14:paraId="5EF91DFD" w14:textId="77777777" w:rsidR="00AE3473" w:rsidRDefault="00AE3473" w:rsidP="00AE3473">
      <w:pPr>
        <w:tabs>
          <w:tab w:val="left" w:pos="0"/>
        </w:tabs>
        <w:ind w:right="-5" w:firstLine="0"/>
      </w:pPr>
    </w:p>
    <w:p w14:paraId="16005C7D" w14:textId="77777777" w:rsidR="00AE3473" w:rsidRDefault="00AE3473" w:rsidP="00AE3473">
      <w:pPr>
        <w:tabs>
          <w:tab w:val="left" w:pos="0"/>
        </w:tabs>
        <w:ind w:right="-5" w:firstLine="0"/>
        <w:rPr>
          <w:sz w:val="20"/>
        </w:rPr>
      </w:pPr>
      <w:r w:rsidRPr="00EE56E5">
        <w:t>Врач</w:t>
      </w:r>
      <w:r w:rsidRPr="005F6E9A">
        <w:rPr>
          <w:sz w:val="20"/>
        </w:rPr>
        <w:t xml:space="preserve"> ______________________</w:t>
      </w:r>
      <w:r>
        <w:rPr>
          <w:sz w:val="20"/>
        </w:rPr>
        <w:t>_____________________________</w:t>
      </w:r>
      <w:r w:rsidRPr="005F6E9A">
        <w:rPr>
          <w:sz w:val="20"/>
        </w:rPr>
        <w:t>_____</w:t>
      </w:r>
      <w:r>
        <w:rPr>
          <w:sz w:val="20"/>
        </w:rPr>
        <w:t>___</w:t>
      </w:r>
      <w:r w:rsidRPr="005F6E9A">
        <w:rPr>
          <w:sz w:val="20"/>
        </w:rPr>
        <w:t>___ / _________________</w:t>
      </w:r>
    </w:p>
    <w:p w14:paraId="26E8E3BB" w14:textId="77777777" w:rsidR="00AE3473" w:rsidRDefault="00AE3473" w:rsidP="00AE3473">
      <w:pPr>
        <w:tabs>
          <w:tab w:val="left" w:pos="0"/>
        </w:tabs>
        <w:ind w:right="-5" w:firstLine="0"/>
        <w:rPr>
          <w:i/>
          <w:sz w:val="20"/>
        </w:rPr>
      </w:pPr>
      <w:r w:rsidRPr="005F6E9A">
        <w:rPr>
          <w:i/>
          <w:sz w:val="20"/>
        </w:rPr>
        <w:t xml:space="preserve">(ФИО)                            </w:t>
      </w:r>
      <w:r>
        <w:rPr>
          <w:i/>
          <w:sz w:val="20"/>
        </w:rPr>
        <w:t xml:space="preserve">                               </w:t>
      </w:r>
      <w:r w:rsidRPr="005F6E9A">
        <w:rPr>
          <w:i/>
          <w:sz w:val="20"/>
        </w:rPr>
        <w:t xml:space="preserve">  </w:t>
      </w:r>
      <w:r>
        <w:rPr>
          <w:i/>
          <w:sz w:val="20"/>
        </w:rPr>
        <w:t xml:space="preserve">     </w:t>
      </w:r>
      <w:r w:rsidRPr="005F6E9A">
        <w:rPr>
          <w:i/>
          <w:sz w:val="20"/>
        </w:rPr>
        <w:t xml:space="preserve">  </w:t>
      </w:r>
      <w:r>
        <w:rPr>
          <w:i/>
          <w:sz w:val="20"/>
        </w:rPr>
        <w:t xml:space="preserve">   </w:t>
      </w:r>
      <w:r w:rsidRPr="005F6E9A">
        <w:rPr>
          <w:i/>
          <w:sz w:val="20"/>
        </w:rPr>
        <w:t xml:space="preserve">  (подпись)</w:t>
      </w:r>
    </w:p>
    <w:p w14:paraId="4F7538E0" w14:textId="77777777" w:rsidR="00AE3473" w:rsidRDefault="00AE3473" w:rsidP="00AE3473">
      <w:pPr>
        <w:tabs>
          <w:tab w:val="left" w:pos="0"/>
        </w:tabs>
        <w:ind w:right="-5" w:firstLine="0"/>
        <w:rPr>
          <w:i/>
          <w:sz w:val="20"/>
        </w:rPr>
      </w:pPr>
      <w:r w:rsidRPr="00C35252">
        <w:rPr>
          <w:sz w:val="20"/>
        </w:rPr>
        <w:t xml:space="preserve">ДАТА </w:t>
      </w:r>
      <w:r w:rsidRPr="005F6E9A">
        <w:rPr>
          <w:i/>
          <w:sz w:val="20"/>
        </w:rPr>
        <w:t xml:space="preserve"> </w:t>
      </w:r>
      <w:r>
        <w:rPr>
          <w:i/>
          <w:sz w:val="20"/>
        </w:rPr>
        <w:t>______________</w:t>
      </w:r>
    </w:p>
    <w:p w14:paraId="5F13CF33" w14:textId="77777777" w:rsidR="00AE3473" w:rsidRDefault="00AE3473" w:rsidP="00AE3473">
      <w:pPr>
        <w:tabs>
          <w:tab w:val="left" w:pos="0"/>
        </w:tabs>
        <w:ind w:right="-5" w:firstLine="0"/>
        <w:rPr>
          <w:i/>
          <w:sz w:val="20"/>
        </w:rPr>
      </w:pPr>
      <w:r w:rsidRPr="005F6E9A">
        <w:rPr>
          <w:i/>
          <w:sz w:val="20"/>
        </w:rPr>
        <w:t>(М.П. медицинского учреждения)</w:t>
      </w:r>
    </w:p>
    <w:p w14:paraId="1600D1F7" w14:textId="77777777" w:rsidR="00AE3473" w:rsidRPr="005F6E9A" w:rsidRDefault="00AE3473" w:rsidP="00AE3473">
      <w:pPr>
        <w:tabs>
          <w:tab w:val="left" w:pos="0"/>
        </w:tabs>
        <w:ind w:right="-5" w:firstLine="0"/>
        <w:rPr>
          <w:i/>
          <w:sz w:val="20"/>
        </w:rPr>
      </w:pPr>
    </w:p>
    <w:p w14:paraId="38839C90" w14:textId="77777777" w:rsidR="00AE3473" w:rsidRPr="005F6E9A" w:rsidRDefault="00AE3473" w:rsidP="00AE3473">
      <w:pPr>
        <w:tabs>
          <w:tab w:val="left" w:pos="0"/>
        </w:tabs>
        <w:ind w:right="-5" w:firstLine="0"/>
        <w:rPr>
          <w:sz w:val="20"/>
        </w:rPr>
      </w:pPr>
    </w:p>
    <w:p w14:paraId="2C1A241E" w14:textId="77777777" w:rsidR="00AE3473" w:rsidRPr="006F7C44" w:rsidRDefault="00AE3473" w:rsidP="00AE3473">
      <w:pPr>
        <w:tabs>
          <w:tab w:val="left" w:pos="0"/>
        </w:tabs>
        <w:ind w:right="-5" w:firstLine="0"/>
        <w:rPr>
          <w:bCs/>
        </w:rPr>
      </w:pPr>
      <w:r>
        <w:rPr>
          <w:bCs/>
        </w:rPr>
        <w:t>Представитель</w:t>
      </w:r>
      <w:r w:rsidRPr="00EE56E5">
        <w:rPr>
          <w:bCs/>
        </w:rPr>
        <w:t xml:space="preserve"> </w:t>
      </w:r>
      <w:r>
        <w:rPr>
          <w:bCs/>
        </w:rPr>
        <w:t>команды  _________________________________________________________</w:t>
      </w:r>
      <w:r>
        <w:rPr>
          <w:bCs/>
          <w:i/>
          <w:sz w:val="20"/>
          <w:szCs w:val="20"/>
        </w:rPr>
        <w:t xml:space="preserve">                                                                                                     </w:t>
      </w:r>
      <w:r w:rsidRPr="00FD7208">
        <w:rPr>
          <w:bCs/>
          <w:i/>
          <w:sz w:val="20"/>
          <w:szCs w:val="20"/>
        </w:rPr>
        <w:t>(ФИО полностью, подпись</w:t>
      </w:r>
      <w:r w:rsidRPr="006F7C44">
        <w:rPr>
          <w:bCs/>
          <w:i/>
          <w:sz w:val="20"/>
          <w:szCs w:val="20"/>
        </w:rPr>
        <w:t>)</w:t>
      </w:r>
    </w:p>
    <w:p w14:paraId="01E86AA5" w14:textId="77777777" w:rsidR="00AE3473" w:rsidRDefault="00AE3473" w:rsidP="00AE3473">
      <w:pPr>
        <w:tabs>
          <w:tab w:val="left" w:pos="0"/>
        </w:tabs>
        <w:ind w:right="-5" w:firstLine="0"/>
      </w:pPr>
      <w:r>
        <w:t>МП</w:t>
      </w:r>
    </w:p>
    <w:p w14:paraId="4C4FE3F4" w14:textId="77777777" w:rsidR="00AE3473" w:rsidRDefault="00AE3473" w:rsidP="00AE3473">
      <w:pPr>
        <w:tabs>
          <w:tab w:val="left" w:pos="0"/>
        </w:tabs>
        <w:ind w:right="-5" w:firstLine="0"/>
      </w:pPr>
      <w:r>
        <w:t>__________________________________</w:t>
      </w:r>
    </w:p>
    <w:p w14:paraId="2FE8E155" w14:textId="77777777" w:rsidR="00AE3473" w:rsidRPr="005820A9" w:rsidRDefault="00AE3473" w:rsidP="00AE3473">
      <w:pPr>
        <w:tabs>
          <w:tab w:val="left" w:pos="0"/>
        </w:tabs>
        <w:ind w:right="-5" w:firstLine="0"/>
        <w:rPr>
          <w:i/>
        </w:rPr>
      </w:pPr>
      <w:r w:rsidRPr="005820A9">
        <w:rPr>
          <w:i/>
        </w:rPr>
        <w:t>(контактный телефон)</w:t>
      </w:r>
    </w:p>
    <w:p w14:paraId="1419549F" w14:textId="77777777" w:rsidR="00AE3473" w:rsidRDefault="00AE3473" w:rsidP="00AE3473">
      <w:pPr>
        <w:tabs>
          <w:tab w:val="left" w:pos="0"/>
        </w:tabs>
        <w:ind w:right="-5" w:firstLine="0"/>
      </w:pPr>
    </w:p>
    <w:p w14:paraId="2AD009F7" w14:textId="77777777" w:rsidR="00AE3473" w:rsidRDefault="00AE3473" w:rsidP="00AE3473">
      <w:pPr>
        <w:tabs>
          <w:tab w:val="left" w:pos="0"/>
        </w:tabs>
        <w:ind w:right="-5" w:firstLine="0"/>
      </w:pPr>
      <w:r>
        <w:t>Руководитель учреждения _____________________________________________________</w:t>
      </w:r>
    </w:p>
    <w:p w14:paraId="0A1B1709" w14:textId="77777777" w:rsidR="00AE3473" w:rsidRDefault="00AE3473" w:rsidP="00AE3473">
      <w:pPr>
        <w:tabs>
          <w:tab w:val="left" w:pos="0"/>
        </w:tabs>
        <w:ind w:right="-5" w:firstLine="0"/>
        <w:rPr>
          <w:i/>
        </w:rPr>
      </w:pPr>
      <w:r w:rsidRPr="005820A9">
        <w:t xml:space="preserve">М.П.                                                                                       </w:t>
      </w:r>
      <w:r w:rsidRPr="005820A9">
        <w:rPr>
          <w:i/>
        </w:rPr>
        <w:t>(подпись, Ф.И.О.)</w:t>
      </w:r>
    </w:p>
    <w:p w14:paraId="4C4F60A0" w14:textId="77777777" w:rsidR="00AE3473" w:rsidRDefault="00AE3473" w:rsidP="00AE3473">
      <w:pPr>
        <w:tabs>
          <w:tab w:val="left" w:pos="0"/>
        </w:tabs>
        <w:ind w:right="-5" w:firstLine="0"/>
      </w:pPr>
    </w:p>
    <w:p w14:paraId="1C3AC859" w14:textId="77777777" w:rsidR="00AE3473" w:rsidRDefault="00AE3473" w:rsidP="00AE3473">
      <w:pPr>
        <w:tabs>
          <w:tab w:val="left" w:pos="0"/>
        </w:tabs>
        <w:ind w:right="-5" w:firstLine="0"/>
        <w:sectPr w:rsidR="00AE3473" w:rsidSect="00AE3473">
          <w:pgSz w:w="11906" w:h="16838"/>
          <w:pgMar w:top="567" w:right="850" w:bottom="709" w:left="1418" w:header="708" w:footer="708" w:gutter="0"/>
          <w:cols w:space="708"/>
          <w:docGrid w:linePitch="360"/>
        </w:sectPr>
      </w:pPr>
      <w:r>
        <w:t>«_____» ______________________ 2024г.</w:t>
      </w:r>
    </w:p>
    <w:p w14:paraId="19E2B712" w14:textId="77777777" w:rsidR="00AE3473" w:rsidRPr="00AD5DE0" w:rsidRDefault="00AE3473" w:rsidP="00AE3473">
      <w:pPr>
        <w:jc w:val="right"/>
      </w:pPr>
      <w:r w:rsidRPr="00AD5DE0">
        <w:lastRenderedPageBreak/>
        <w:t>Приложение №2</w:t>
      </w:r>
    </w:p>
    <w:p w14:paraId="2995EE94" w14:textId="77777777" w:rsidR="00AE3473" w:rsidRPr="00AD5DE0" w:rsidRDefault="00AE3473" w:rsidP="00AE3473">
      <w:pPr>
        <w:jc w:val="right"/>
      </w:pPr>
      <w:r w:rsidRPr="00AD5DE0">
        <w:t xml:space="preserve">к Положению о проведении </w:t>
      </w:r>
      <w:proofErr w:type="gramStart"/>
      <w:r w:rsidRPr="00AD5DE0">
        <w:t>традиционного</w:t>
      </w:r>
      <w:proofErr w:type="gramEnd"/>
    </w:p>
    <w:p w14:paraId="77EE70B7" w14:textId="77777777" w:rsidR="00AE3473" w:rsidRPr="00AD5DE0" w:rsidRDefault="00AE3473" w:rsidP="00AE3473">
      <w:pPr>
        <w:jc w:val="right"/>
      </w:pPr>
      <w:r w:rsidRPr="00AD5DE0">
        <w:t>осеннего легкоатлетического</w:t>
      </w:r>
    </w:p>
    <w:p w14:paraId="11670B3A" w14:textId="77777777" w:rsidR="00AE3473" w:rsidRPr="00AD5DE0" w:rsidRDefault="00AE3473" w:rsidP="00AE3473">
      <w:pPr>
        <w:jc w:val="right"/>
      </w:pPr>
      <w:r w:rsidRPr="00AD5DE0">
        <w:t>эстафетного пробега на призы</w:t>
      </w:r>
    </w:p>
    <w:p w14:paraId="39267588" w14:textId="77777777" w:rsidR="00AE3473" w:rsidRPr="00AD5DE0" w:rsidRDefault="00AE3473" w:rsidP="00AE3473">
      <w:pPr>
        <w:jc w:val="right"/>
      </w:pPr>
      <w:r w:rsidRPr="00AD5DE0">
        <w:t>газеты «Рабочая Балахна»</w:t>
      </w:r>
    </w:p>
    <w:p w14:paraId="1377A47F" w14:textId="77777777" w:rsidR="00AE3473" w:rsidRPr="00AD5DE0" w:rsidRDefault="00AE3473" w:rsidP="00AE3473">
      <w:pPr>
        <w:tabs>
          <w:tab w:val="left" w:pos="567"/>
        </w:tabs>
        <w:spacing w:line="336" w:lineRule="auto"/>
        <w:jc w:val="center"/>
      </w:pPr>
    </w:p>
    <w:p w14:paraId="6FEE578D" w14:textId="77777777" w:rsidR="00AE3473" w:rsidRPr="00AD5DE0" w:rsidRDefault="00AE3473" w:rsidP="00AE3473">
      <w:pPr>
        <w:jc w:val="center"/>
      </w:pPr>
      <w:r w:rsidRPr="00AD5DE0">
        <w:t xml:space="preserve">Согласие на обработку персональных данных и на публикацию (размещение) в информационно-телекоммуникационной сети «Интернет» информации об участии в традиционном осеннем легкоатлетическом эстафетном пробеге на призы </w:t>
      </w:r>
    </w:p>
    <w:p w14:paraId="25A1BE00" w14:textId="77777777" w:rsidR="00AE3473" w:rsidRPr="00AD5DE0" w:rsidRDefault="00AE3473" w:rsidP="00AE3473">
      <w:pPr>
        <w:jc w:val="center"/>
      </w:pPr>
      <w:r w:rsidRPr="00AD5DE0">
        <w:t>газеты «Рабочая Балахна»</w:t>
      </w:r>
    </w:p>
    <w:p w14:paraId="4902D08E" w14:textId="77777777" w:rsidR="00AE3473" w:rsidRPr="00F21C29" w:rsidRDefault="00AE3473" w:rsidP="00AE3473">
      <w:pPr>
        <w:tabs>
          <w:tab w:val="left" w:pos="567"/>
        </w:tabs>
        <w:spacing w:line="336" w:lineRule="auto"/>
        <w:jc w:val="center"/>
        <w:rPr>
          <w:sz w:val="16"/>
          <w:szCs w:val="16"/>
        </w:rPr>
      </w:pPr>
    </w:p>
    <w:p w14:paraId="0C07A72A" w14:textId="77777777" w:rsidR="00AE3473" w:rsidRPr="00F21C29" w:rsidRDefault="00AE3473" w:rsidP="00AE3473">
      <w:pPr>
        <w:tabs>
          <w:tab w:val="left" w:pos="567"/>
        </w:tabs>
        <w:spacing w:line="276" w:lineRule="auto"/>
        <w:ind w:firstLine="0"/>
      </w:pPr>
      <w:r w:rsidRPr="00F21C29">
        <w:t xml:space="preserve">г. Балахна                                                                       </w:t>
      </w:r>
      <w:r>
        <w:t xml:space="preserve">                      </w:t>
      </w:r>
      <w:r w:rsidRPr="00F21C29">
        <w:t xml:space="preserve">  "___" __________ ____ </w:t>
      </w:r>
      <w:proofErr w:type="gramStart"/>
      <w:r w:rsidRPr="00F21C29">
        <w:t>г</w:t>
      </w:r>
      <w:proofErr w:type="gramEnd"/>
      <w:r w:rsidRPr="00F21C29">
        <w:t>.</w:t>
      </w:r>
    </w:p>
    <w:p w14:paraId="1CA4A5FD" w14:textId="77777777" w:rsidR="00AE3473" w:rsidRPr="00F21C29" w:rsidRDefault="00AE3473" w:rsidP="00AE3473">
      <w:pPr>
        <w:tabs>
          <w:tab w:val="left" w:pos="567"/>
        </w:tabs>
        <w:spacing w:line="276" w:lineRule="auto"/>
        <w:ind w:firstLine="0"/>
      </w:pPr>
      <w:r w:rsidRPr="00F21C29">
        <w:t xml:space="preserve"> </w:t>
      </w:r>
    </w:p>
    <w:p w14:paraId="7380A96F" w14:textId="77777777" w:rsidR="00AE3473" w:rsidRPr="00F21C29" w:rsidRDefault="00AE3473" w:rsidP="00AE3473">
      <w:pPr>
        <w:tabs>
          <w:tab w:val="left" w:pos="567"/>
        </w:tabs>
        <w:spacing w:line="276" w:lineRule="auto"/>
        <w:ind w:firstLine="0"/>
      </w:pPr>
      <w:r w:rsidRPr="00F21C29">
        <w:t>Я, ___________________________________________________________________________</w:t>
      </w:r>
      <w:r>
        <w:t>_</w:t>
      </w:r>
    </w:p>
    <w:p w14:paraId="29F0EEF4" w14:textId="77777777" w:rsidR="00AE3473" w:rsidRPr="00F21C29" w:rsidRDefault="00AE3473" w:rsidP="00AE3473">
      <w:pPr>
        <w:tabs>
          <w:tab w:val="left" w:pos="567"/>
        </w:tabs>
        <w:spacing w:line="276" w:lineRule="auto"/>
        <w:ind w:firstLine="0"/>
        <w:jc w:val="center"/>
      </w:pPr>
      <w:r w:rsidRPr="00F21C29">
        <w:t>(фамилия, имя, отчество)</w:t>
      </w:r>
    </w:p>
    <w:p w14:paraId="1B0BC236" w14:textId="77777777" w:rsidR="00AE3473" w:rsidRPr="00F21C29" w:rsidRDefault="00AE3473" w:rsidP="00AE3473">
      <w:pPr>
        <w:tabs>
          <w:tab w:val="left" w:pos="567"/>
        </w:tabs>
        <w:spacing w:line="276" w:lineRule="auto"/>
        <w:ind w:firstLine="0"/>
      </w:pPr>
      <w:r w:rsidRPr="00F21C29">
        <w:t>_________________, серия __________ №__________ выдан __________________________ (вид документа, удостоверяющего личность)</w:t>
      </w:r>
    </w:p>
    <w:p w14:paraId="2D26549B" w14:textId="77777777" w:rsidR="00AE3473" w:rsidRPr="00F21C29" w:rsidRDefault="00AE3473" w:rsidP="00AE3473">
      <w:pPr>
        <w:tabs>
          <w:tab w:val="left" w:pos="567"/>
        </w:tabs>
        <w:spacing w:line="276" w:lineRule="auto"/>
        <w:ind w:firstLine="0"/>
      </w:pPr>
      <w:r w:rsidRPr="00F21C29">
        <w:t>_____________</w:t>
      </w:r>
      <w:r>
        <w:t xml:space="preserve">___________________________________________________________________ </w:t>
      </w:r>
      <w:r w:rsidRPr="00F21C29">
        <w:t>_________________________________</w:t>
      </w:r>
      <w:r>
        <w:t>_______________________________________________</w:t>
      </w:r>
    </w:p>
    <w:p w14:paraId="3288809F" w14:textId="77777777" w:rsidR="00AE3473" w:rsidRPr="00F21C29" w:rsidRDefault="00AE3473" w:rsidP="00AE3473">
      <w:pPr>
        <w:tabs>
          <w:tab w:val="left" w:pos="567"/>
        </w:tabs>
        <w:spacing w:line="276" w:lineRule="auto"/>
        <w:ind w:firstLine="0"/>
        <w:jc w:val="center"/>
      </w:pPr>
      <w:r w:rsidRPr="00F21C29">
        <w:t>(когда и кем)</w:t>
      </w:r>
    </w:p>
    <w:p w14:paraId="39BB2416" w14:textId="77777777" w:rsidR="00AE3473" w:rsidRPr="00F21C29" w:rsidRDefault="00AE3473" w:rsidP="00AE3473">
      <w:pPr>
        <w:tabs>
          <w:tab w:val="left" w:pos="567"/>
        </w:tabs>
        <w:spacing w:line="276" w:lineRule="auto"/>
        <w:ind w:firstLine="0"/>
      </w:pPr>
      <w:proofErr w:type="gramStart"/>
      <w:r w:rsidRPr="00F21C29">
        <w:t>Проживающий</w:t>
      </w:r>
      <w:proofErr w:type="gramEnd"/>
      <w:r>
        <w:t xml:space="preserve"> </w:t>
      </w:r>
      <w:r w:rsidRPr="00F21C29">
        <w:t>(</w:t>
      </w:r>
      <w:proofErr w:type="spellStart"/>
      <w:r w:rsidRPr="00F21C29">
        <w:t>ая</w:t>
      </w:r>
      <w:proofErr w:type="spellEnd"/>
      <w:r w:rsidRPr="00F21C29">
        <w:t>) по адресу _________________________________________________</w:t>
      </w:r>
      <w:r>
        <w:t>_____</w:t>
      </w:r>
    </w:p>
    <w:p w14:paraId="5B642F0A" w14:textId="77777777" w:rsidR="00AE3473" w:rsidRPr="00F21C29" w:rsidRDefault="00AE3473" w:rsidP="00AE3473">
      <w:pPr>
        <w:tabs>
          <w:tab w:val="left" w:pos="567"/>
        </w:tabs>
        <w:spacing w:line="276" w:lineRule="auto"/>
        <w:ind w:firstLine="0"/>
      </w:pPr>
      <w:r w:rsidRPr="00F21C29">
        <w:t>______________________________________________</w:t>
      </w:r>
      <w:r>
        <w:t>_________________________________</w:t>
      </w:r>
      <w:r w:rsidRPr="00F21C29">
        <w:t>,</w:t>
      </w:r>
    </w:p>
    <w:p w14:paraId="2D6D84AD" w14:textId="77777777" w:rsidR="00AE3473" w:rsidRPr="00C5352A" w:rsidRDefault="00AE3473" w:rsidP="00AE3473">
      <w:r w:rsidRPr="00F21C29">
        <w:t>настоящим даю свое согласие на обработку моих персональных данных</w:t>
      </w:r>
      <w:r>
        <w:t xml:space="preserve">, </w:t>
      </w:r>
      <w:r w:rsidRPr="006A3D9D">
        <w:t xml:space="preserve">публикацию (размещение) в информационно-телекоммуникационной сети «Интернет» </w:t>
      </w:r>
      <w:r>
        <w:t>информации</w:t>
      </w:r>
      <w:r w:rsidRPr="006A3D9D">
        <w:t xml:space="preserve"> об участии </w:t>
      </w:r>
      <w:r>
        <w:t>(ФИО, фото мероприятия</w:t>
      </w:r>
      <w:r w:rsidRPr="006A3D9D">
        <w:t xml:space="preserve">) </w:t>
      </w:r>
      <w:r w:rsidRPr="00F21C29">
        <w:t xml:space="preserve">и </w:t>
      </w:r>
      <w:r w:rsidRPr="00727142">
        <w:t>подтверждаю, что, давая такое согласие, я действую своей волей и в своих интересах. Согласие дается мною в</w:t>
      </w:r>
      <w:r>
        <w:t xml:space="preserve"> </w:t>
      </w:r>
      <w:r w:rsidRPr="00727142">
        <w:t xml:space="preserve">целях участия в </w:t>
      </w:r>
      <w:r w:rsidRPr="00C5352A">
        <w:t>традиционном осеннем легкоатлетическом эстафетном пробеге на призы газеты «Рабочая Балахна»</w:t>
      </w:r>
      <w:r w:rsidRPr="00727142">
        <w:t>, и распространяется на информацию: ФИО, адрес, контактные телефоны, дата рождения.</w:t>
      </w:r>
    </w:p>
    <w:p w14:paraId="5D87A5DB" w14:textId="77777777" w:rsidR="00AE3473" w:rsidRPr="00F21C29" w:rsidRDefault="00AE3473" w:rsidP="00AE3473">
      <w:pPr>
        <w:tabs>
          <w:tab w:val="left" w:pos="567"/>
        </w:tabs>
        <w:spacing w:line="276" w:lineRule="auto"/>
        <w:ind w:firstLine="567"/>
      </w:pPr>
      <w:r w:rsidRPr="00F21C29">
        <w:t>Настоящее согласие предоставляется на осуществление любых действий в отношении моих персональных данных, которые необходимы для достижения указанных выше целей, включая без ограничения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а также осуществление любых иных действий с моими персональными данными с учетом федерального законодательства.</w:t>
      </w:r>
    </w:p>
    <w:p w14:paraId="37F2A790" w14:textId="77777777" w:rsidR="00AE3473" w:rsidRPr="00F21C29" w:rsidRDefault="00AE3473" w:rsidP="00AE3473">
      <w:pPr>
        <w:tabs>
          <w:tab w:val="left" w:pos="567"/>
        </w:tabs>
        <w:spacing w:line="276" w:lineRule="auto"/>
        <w:ind w:firstLine="567"/>
      </w:pPr>
      <w:r w:rsidRPr="00F21C29">
        <w:t>В случае неправомерного использования предоставленных мною персональных данных согласие отзывается моим письменным заявлением.</w:t>
      </w:r>
    </w:p>
    <w:p w14:paraId="73131374" w14:textId="77777777" w:rsidR="00AE3473" w:rsidRPr="00F21C29" w:rsidRDefault="00AE3473" w:rsidP="00AE3473">
      <w:pPr>
        <w:tabs>
          <w:tab w:val="left" w:pos="567"/>
        </w:tabs>
        <w:spacing w:line="276" w:lineRule="auto"/>
        <w:ind w:firstLine="567"/>
      </w:pPr>
      <w:r w:rsidRPr="00F21C29">
        <w:t>Данное согласие действует 38 месяцев и может быть отозвано в любое время по моему письменному заявлению.</w:t>
      </w:r>
    </w:p>
    <w:p w14:paraId="3DDE48AB" w14:textId="77777777" w:rsidR="00AE3473" w:rsidRPr="00F21C29" w:rsidRDefault="00AE3473" w:rsidP="00AE3473">
      <w:pPr>
        <w:tabs>
          <w:tab w:val="left" w:pos="567"/>
        </w:tabs>
        <w:spacing w:line="276" w:lineRule="auto"/>
      </w:pPr>
    </w:p>
    <w:p w14:paraId="1396A7F5" w14:textId="77777777" w:rsidR="00AE3473" w:rsidRPr="00727142" w:rsidRDefault="00AE3473" w:rsidP="00AE3473">
      <w:pPr>
        <w:spacing w:after="200" w:line="276" w:lineRule="auto"/>
        <w:rPr>
          <w:szCs w:val="28"/>
        </w:rPr>
      </w:pPr>
      <w:r w:rsidRPr="00727142">
        <w:rPr>
          <w:szCs w:val="28"/>
        </w:rPr>
        <w:t xml:space="preserve">"___" __________ 20____ г.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E3473" w:rsidRPr="00565FBB" w14:paraId="157BD00E" w14:textId="77777777" w:rsidTr="00FD4786">
        <w:trPr>
          <w:trHeight w:val="225"/>
        </w:trPr>
        <w:tc>
          <w:tcPr>
            <w:tcW w:w="3190" w:type="dxa"/>
            <w:hideMark/>
          </w:tcPr>
          <w:p w14:paraId="15B621B2" w14:textId="77777777" w:rsidR="00AE3473" w:rsidRPr="00565FBB" w:rsidRDefault="00AE3473" w:rsidP="00FD4786">
            <w:pPr>
              <w:spacing w:after="200"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  <w:hideMark/>
          </w:tcPr>
          <w:p w14:paraId="07376C47" w14:textId="77777777" w:rsidR="00AE3473" w:rsidRPr="00565FBB" w:rsidRDefault="00AE3473" w:rsidP="00FD4786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565FBB">
              <w:rPr>
                <w:color w:val="000000"/>
                <w:sz w:val="28"/>
                <w:szCs w:val="28"/>
              </w:rPr>
              <w:t>_____________________</w:t>
            </w:r>
          </w:p>
        </w:tc>
        <w:tc>
          <w:tcPr>
            <w:tcW w:w="3191" w:type="dxa"/>
            <w:hideMark/>
          </w:tcPr>
          <w:p w14:paraId="7441A5A0" w14:textId="77777777" w:rsidR="00AE3473" w:rsidRPr="00565FBB" w:rsidRDefault="00AE3473" w:rsidP="00FD4786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565FBB">
              <w:rPr>
                <w:color w:val="000000"/>
                <w:sz w:val="28"/>
                <w:szCs w:val="28"/>
              </w:rPr>
              <w:t>_____________________</w:t>
            </w:r>
          </w:p>
        </w:tc>
      </w:tr>
      <w:tr w:rsidR="00AE3473" w:rsidRPr="00565FBB" w14:paraId="1148502B" w14:textId="77777777" w:rsidTr="00FD4786">
        <w:trPr>
          <w:trHeight w:val="90"/>
        </w:trPr>
        <w:tc>
          <w:tcPr>
            <w:tcW w:w="3190" w:type="dxa"/>
          </w:tcPr>
          <w:p w14:paraId="49E97656" w14:textId="77777777" w:rsidR="00AE3473" w:rsidRPr="00565FBB" w:rsidRDefault="00AE3473" w:rsidP="00FD4786">
            <w:pPr>
              <w:spacing w:after="200" w:line="276" w:lineRule="auto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  <w:hideMark/>
          </w:tcPr>
          <w:p w14:paraId="1C6DA580" w14:textId="77777777" w:rsidR="00AE3473" w:rsidRPr="00565FBB" w:rsidRDefault="00AE3473" w:rsidP="00FD4786">
            <w:pPr>
              <w:spacing w:after="200" w:line="276" w:lineRule="auto"/>
              <w:jc w:val="center"/>
              <w:rPr>
                <w:color w:val="000000"/>
              </w:rPr>
            </w:pPr>
            <w:r w:rsidRPr="00565FBB">
              <w:rPr>
                <w:color w:val="000000"/>
              </w:rPr>
              <w:t>(подпись)</w:t>
            </w:r>
          </w:p>
        </w:tc>
        <w:tc>
          <w:tcPr>
            <w:tcW w:w="3191" w:type="dxa"/>
            <w:hideMark/>
          </w:tcPr>
          <w:p w14:paraId="3572D453" w14:textId="77777777" w:rsidR="00AE3473" w:rsidRPr="00565FBB" w:rsidRDefault="00AE3473" w:rsidP="00FD4786">
            <w:pPr>
              <w:spacing w:after="200" w:line="276" w:lineRule="auto"/>
              <w:jc w:val="center"/>
              <w:rPr>
                <w:color w:val="000000"/>
              </w:rPr>
            </w:pPr>
            <w:r w:rsidRPr="00565FBB">
              <w:rPr>
                <w:color w:val="000000"/>
              </w:rPr>
              <w:t>(расшифровка подписи)</w:t>
            </w:r>
          </w:p>
        </w:tc>
      </w:tr>
    </w:tbl>
    <w:p w14:paraId="1E383732" w14:textId="77777777" w:rsidR="00AE3473" w:rsidRDefault="00AE3473" w:rsidP="00AE3473">
      <w:pPr>
        <w:jc w:val="center"/>
        <w:rPr>
          <w:sz w:val="26"/>
          <w:szCs w:val="26"/>
        </w:rPr>
        <w:sectPr w:rsidR="00AE3473" w:rsidSect="00AE3473">
          <w:pgSz w:w="11906" w:h="16838"/>
          <w:pgMar w:top="567" w:right="850" w:bottom="709" w:left="1418" w:header="708" w:footer="708" w:gutter="0"/>
          <w:cols w:space="708"/>
          <w:docGrid w:linePitch="360"/>
        </w:sectPr>
      </w:pPr>
    </w:p>
    <w:p w14:paraId="39844771" w14:textId="77777777" w:rsidR="00AE3473" w:rsidRPr="00CD0014" w:rsidRDefault="00AE3473" w:rsidP="00AE3473">
      <w:pPr>
        <w:jc w:val="right"/>
      </w:pPr>
      <w:r w:rsidRPr="00CD0014">
        <w:lastRenderedPageBreak/>
        <w:t>Приложение №3</w:t>
      </w:r>
    </w:p>
    <w:p w14:paraId="22B592D8" w14:textId="77777777" w:rsidR="00AE3473" w:rsidRPr="00CD0014" w:rsidRDefault="00AE3473" w:rsidP="00AE3473">
      <w:pPr>
        <w:jc w:val="right"/>
      </w:pPr>
      <w:r w:rsidRPr="00CD0014">
        <w:t xml:space="preserve"> к Положению о проведении </w:t>
      </w:r>
      <w:proofErr w:type="gramStart"/>
      <w:r w:rsidRPr="00CD0014">
        <w:t>традиционного</w:t>
      </w:r>
      <w:proofErr w:type="gramEnd"/>
    </w:p>
    <w:p w14:paraId="2ACF2550" w14:textId="77777777" w:rsidR="00AE3473" w:rsidRPr="00CD0014" w:rsidRDefault="00AE3473" w:rsidP="00AE3473">
      <w:pPr>
        <w:jc w:val="right"/>
      </w:pPr>
      <w:r w:rsidRPr="00CD0014">
        <w:t xml:space="preserve"> осеннего легкоатлетического</w:t>
      </w:r>
    </w:p>
    <w:p w14:paraId="67D7346B" w14:textId="77777777" w:rsidR="00AE3473" w:rsidRPr="00CD0014" w:rsidRDefault="00AE3473" w:rsidP="00AE3473">
      <w:pPr>
        <w:jc w:val="right"/>
      </w:pPr>
      <w:r w:rsidRPr="00CD0014">
        <w:t>эстафетного пробега на призы</w:t>
      </w:r>
    </w:p>
    <w:p w14:paraId="4602DC37" w14:textId="77777777" w:rsidR="00AE3473" w:rsidRPr="00CD0014" w:rsidRDefault="00AE3473" w:rsidP="00AE3473">
      <w:pPr>
        <w:jc w:val="right"/>
      </w:pPr>
      <w:r w:rsidRPr="00CD0014">
        <w:t>газеты «Рабочая Балахна»</w:t>
      </w:r>
    </w:p>
    <w:p w14:paraId="76C700AB" w14:textId="77777777" w:rsidR="00AE3473" w:rsidRPr="00CD0014" w:rsidRDefault="00AE3473" w:rsidP="00AE3473">
      <w:pPr>
        <w:tabs>
          <w:tab w:val="left" w:pos="567"/>
        </w:tabs>
        <w:spacing w:line="336" w:lineRule="auto"/>
        <w:jc w:val="center"/>
      </w:pPr>
    </w:p>
    <w:p w14:paraId="4B71A664" w14:textId="77777777" w:rsidR="00AE3473" w:rsidRPr="00CD0014" w:rsidRDefault="00AE3473" w:rsidP="00AE3473">
      <w:pPr>
        <w:jc w:val="center"/>
      </w:pPr>
      <w:r w:rsidRPr="00CD0014">
        <w:t xml:space="preserve">Согласие на обработку персональных данных и на публикацию (размещение) в информационно-телекоммуникационной сети «Интернет» информации об участии в традиционном осеннем легкоатлетическом эстафетном пробеге на призы </w:t>
      </w:r>
    </w:p>
    <w:p w14:paraId="62093759" w14:textId="77777777" w:rsidR="00AE3473" w:rsidRPr="00111084" w:rsidRDefault="00AE3473" w:rsidP="00AE3473">
      <w:pPr>
        <w:jc w:val="center"/>
      </w:pPr>
      <w:r w:rsidRPr="00111084">
        <w:t>газеты «Рабочая Балахна»</w:t>
      </w:r>
    </w:p>
    <w:p w14:paraId="169D3630" w14:textId="77777777" w:rsidR="00AE3473" w:rsidRPr="00F21C29" w:rsidRDefault="00AE3473" w:rsidP="00AE3473">
      <w:pPr>
        <w:tabs>
          <w:tab w:val="left" w:pos="567"/>
        </w:tabs>
        <w:spacing w:line="336" w:lineRule="auto"/>
        <w:jc w:val="center"/>
        <w:rPr>
          <w:sz w:val="16"/>
          <w:szCs w:val="16"/>
        </w:rPr>
      </w:pPr>
    </w:p>
    <w:p w14:paraId="283495A6" w14:textId="77777777" w:rsidR="00AE3473" w:rsidRPr="00F21C29" w:rsidRDefault="00AE3473" w:rsidP="00AE3473">
      <w:pPr>
        <w:tabs>
          <w:tab w:val="left" w:pos="567"/>
        </w:tabs>
        <w:spacing w:line="276" w:lineRule="auto"/>
        <w:ind w:firstLine="0"/>
      </w:pPr>
      <w:r w:rsidRPr="00F21C29">
        <w:t xml:space="preserve">г. Балахна                                                                       </w:t>
      </w:r>
      <w:r>
        <w:t xml:space="preserve">                      </w:t>
      </w:r>
      <w:r w:rsidRPr="00F21C29">
        <w:t xml:space="preserve">  "___" __________ ____ </w:t>
      </w:r>
      <w:proofErr w:type="gramStart"/>
      <w:r w:rsidRPr="00F21C29">
        <w:t>г</w:t>
      </w:r>
      <w:proofErr w:type="gramEnd"/>
      <w:r w:rsidRPr="00F21C29">
        <w:t>.</w:t>
      </w:r>
    </w:p>
    <w:p w14:paraId="045DBC5A" w14:textId="77777777" w:rsidR="00AE3473" w:rsidRPr="00F21C29" w:rsidRDefault="00AE3473" w:rsidP="00AE3473">
      <w:pPr>
        <w:tabs>
          <w:tab w:val="left" w:pos="567"/>
        </w:tabs>
        <w:spacing w:line="276" w:lineRule="auto"/>
        <w:ind w:firstLine="0"/>
      </w:pPr>
      <w:r w:rsidRPr="00F21C29">
        <w:t xml:space="preserve"> </w:t>
      </w:r>
    </w:p>
    <w:p w14:paraId="1B0F8145" w14:textId="77777777" w:rsidR="00AE3473" w:rsidRPr="00F21C29" w:rsidRDefault="00AE3473" w:rsidP="00AE3473">
      <w:pPr>
        <w:tabs>
          <w:tab w:val="left" w:pos="567"/>
        </w:tabs>
        <w:spacing w:line="276" w:lineRule="auto"/>
        <w:ind w:firstLine="0"/>
      </w:pPr>
      <w:r>
        <w:t>Я,</w:t>
      </w:r>
      <w:r w:rsidRPr="00F21C29">
        <w:t>___________________________________________________________________________</w:t>
      </w:r>
      <w:r>
        <w:t>_</w:t>
      </w:r>
    </w:p>
    <w:p w14:paraId="3CDEECDD" w14:textId="77777777" w:rsidR="00AE3473" w:rsidRPr="00F21C29" w:rsidRDefault="00AE3473" w:rsidP="00AE3473">
      <w:pPr>
        <w:tabs>
          <w:tab w:val="left" w:pos="567"/>
        </w:tabs>
        <w:spacing w:line="276" w:lineRule="auto"/>
        <w:ind w:firstLine="0"/>
        <w:jc w:val="center"/>
      </w:pPr>
      <w:r w:rsidRPr="00F21C29">
        <w:t>(фамилия, имя, отчество)</w:t>
      </w:r>
    </w:p>
    <w:p w14:paraId="4F31A7FC" w14:textId="77777777" w:rsidR="00AE3473" w:rsidRPr="00F21C29" w:rsidRDefault="00AE3473" w:rsidP="00AE3473">
      <w:pPr>
        <w:tabs>
          <w:tab w:val="left" w:pos="567"/>
        </w:tabs>
        <w:spacing w:line="276" w:lineRule="auto"/>
        <w:ind w:firstLine="0"/>
      </w:pPr>
      <w:r w:rsidRPr="00F21C29">
        <w:t>_________________, серия __________ №__________ выдан __________________________ (вид документа, удостоверяющего личность)</w:t>
      </w:r>
    </w:p>
    <w:p w14:paraId="3F06563F" w14:textId="77777777" w:rsidR="00AE3473" w:rsidRPr="00F21C29" w:rsidRDefault="00AE3473" w:rsidP="00AE3473">
      <w:pPr>
        <w:tabs>
          <w:tab w:val="left" w:pos="567"/>
        </w:tabs>
        <w:spacing w:line="276" w:lineRule="auto"/>
        <w:ind w:firstLine="0"/>
      </w:pPr>
      <w:r w:rsidRPr="00F21C29">
        <w:t>______________________________________________</w:t>
      </w:r>
      <w:r>
        <w:t>____________________________________________________________________________________________________________</w:t>
      </w:r>
    </w:p>
    <w:p w14:paraId="712797B5" w14:textId="77777777" w:rsidR="00AE3473" w:rsidRPr="00F21C29" w:rsidRDefault="00AE3473" w:rsidP="00AE3473">
      <w:pPr>
        <w:tabs>
          <w:tab w:val="left" w:pos="567"/>
        </w:tabs>
        <w:spacing w:line="276" w:lineRule="auto"/>
        <w:ind w:firstLine="0"/>
        <w:jc w:val="center"/>
      </w:pPr>
      <w:r w:rsidRPr="00F21C29">
        <w:t>(когда и кем)</w:t>
      </w:r>
    </w:p>
    <w:p w14:paraId="16F3FF61" w14:textId="77777777" w:rsidR="00AE3473" w:rsidRPr="00F21C29" w:rsidRDefault="00AE3473" w:rsidP="00AE3473">
      <w:pPr>
        <w:tabs>
          <w:tab w:val="left" w:pos="567"/>
        </w:tabs>
        <w:spacing w:line="276" w:lineRule="auto"/>
        <w:ind w:firstLine="0"/>
      </w:pPr>
      <w:proofErr w:type="gramStart"/>
      <w:r w:rsidRPr="00F21C29">
        <w:t>Проживающий</w:t>
      </w:r>
      <w:proofErr w:type="gramEnd"/>
      <w:r>
        <w:t xml:space="preserve"> (</w:t>
      </w:r>
      <w:proofErr w:type="spellStart"/>
      <w:r>
        <w:t>ая</w:t>
      </w:r>
      <w:proofErr w:type="spellEnd"/>
      <w:r>
        <w:t>) по адресу_______</w:t>
      </w:r>
      <w:r w:rsidRPr="00F21C29">
        <w:t>_________________</w:t>
      </w:r>
      <w:r>
        <w:t>___________________________</w:t>
      </w:r>
    </w:p>
    <w:p w14:paraId="2998F332" w14:textId="77777777" w:rsidR="00AE3473" w:rsidRDefault="00AE3473" w:rsidP="00AE3473">
      <w:pPr>
        <w:tabs>
          <w:tab w:val="left" w:pos="567"/>
        </w:tabs>
        <w:spacing w:line="276" w:lineRule="auto"/>
        <w:ind w:firstLine="0"/>
      </w:pPr>
      <w:r w:rsidRPr="00F21C29">
        <w:t>______________________________________________</w:t>
      </w:r>
      <w:r>
        <w:t>_______________________________</w:t>
      </w:r>
      <w:r w:rsidRPr="00F21C29">
        <w:t>,</w:t>
      </w:r>
    </w:p>
    <w:p w14:paraId="6BB69F86" w14:textId="77777777" w:rsidR="00AE3473" w:rsidRPr="00C5352A" w:rsidRDefault="00AE3473" w:rsidP="00AE3473">
      <w:pPr>
        <w:spacing w:before="100" w:beforeAutospacing="1" w:after="100" w:afterAutospacing="1"/>
        <w:ind w:firstLine="0"/>
        <w:contextualSpacing/>
      </w:pPr>
      <w:r w:rsidRPr="00C5352A">
        <w:t>разрешаю использование персональных данных моего ребенка</w:t>
      </w:r>
      <w:r>
        <w:t>_______________________</w:t>
      </w:r>
    </w:p>
    <w:p w14:paraId="5812DA21" w14:textId="77777777" w:rsidR="00AE3473" w:rsidRPr="006E3021" w:rsidRDefault="00AE3473" w:rsidP="00AE3473">
      <w:pPr>
        <w:spacing w:before="100" w:beforeAutospacing="1" w:after="100" w:afterAutospacing="1"/>
        <w:ind w:firstLine="0"/>
        <w:contextualSpacing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664706F7" w14:textId="77777777" w:rsidR="00AE3473" w:rsidRPr="00C5352A" w:rsidRDefault="00AE3473" w:rsidP="00AE3473">
      <w:pPr>
        <w:spacing w:before="100" w:beforeAutospacing="1" w:after="100" w:afterAutospacing="1"/>
        <w:contextualSpacing/>
        <w:jc w:val="center"/>
        <w:rPr>
          <w:sz w:val="20"/>
          <w:szCs w:val="20"/>
        </w:rPr>
      </w:pPr>
      <w:r w:rsidRPr="004B5F45">
        <w:rPr>
          <w:sz w:val="20"/>
          <w:szCs w:val="20"/>
        </w:rPr>
        <w:t>(ФИО, год рождения)</w:t>
      </w:r>
    </w:p>
    <w:p w14:paraId="4DE32FE9" w14:textId="77777777" w:rsidR="00AE3473" w:rsidRPr="00C5352A" w:rsidRDefault="00AE3473" w:rsidP="00AE3473">
      <w:pPr>
        <w:contextualSpacing/>
      </w:pPr>
      <w:r w:rsidRPr="00F21C29">
        <w:t>настоящим даю свое согласие на обработку моих персональных данных</w:t>
      </w:r>
      <w:r>
        <w:t xml:space="preserve">, </w:t>
      </w:r>
      <w:r w:rsidRPr="006A3D9D">
        <w:t xml:space="preserve">публикацию (размещение) в информационно-телекоммуникационной сети «Интернет» </w:t>
      </w:r>
      <w:r>
        <w:t>информации</w:t>
      </w:r>
      <w:r w:rsidRPr="006A3D9D">
        <w:t xml:space="preserve"> об участии </w:t>
      </w:r>
      <w:r>
        <w:t>(ФИО, фото мероприятия</w:t>
      </w:r>
      <w:r w:rsidRPr="006A3D9D">
        <w:t xml:space="preserve">) </w:t>
      </w:r>
      <w:r w:rsidRPr="00F21C29">
        <w:t xml:space="preserve">и </w:t>
      </w:r>
      <w:r w:rsidRPr="00727142">
        <w:t>подтверждаю, что, давая такое согласие, я действую своей волей и в своих интересах. Согласие дается мною в</w:t>
      </w:r>
      <w:r>
        <w:t xml:space="preserve"> </w:t>
      </w:r>
      <w:r w:rsidRPr="00727142">
        <w:t xml:space="preserve">целях участия в </w:t>
      </w:r>
      <w:r w:rsidRPr="00C5352A">
        <w:t>традиционном осеннем легкоатлетическом эстафетном пробеге на призы газеты «Рабочая Балахна»</w:t>
      </w:r>
      <w:r w:rsidRPr="00727142">
        <w:t>, и распространяется на информацию: ФИО, адрес, контактные телефоны, дата рождения.</w:t>
      </w:r>
    </w:p>
    <w:p w14:paraId="1FB1D2FD" w14:textId="77777777" w:rsidR="00AE3473" w:rsidRPr="00F21C29" w:rsidRDefault="00AE3473" w:rsidP="00AE3473">
      <w:pPr>
        <w:tabs>
          <w:tab w:val="left" w:pos="567"/>
        </w:tabs>
        <w:spacing w:line="276" w:lineRule="auto"/>
        <w:ind w:firstLine="567"/>
      </w:pPr>
      <w:r w:rsidRPr="00F21C29">
        <w:t>Настоящее согласие предоставляется на осуществление любых действий в отношении моих персональных данных, которые необходимы для достижения указанных выше целей, включая без ограничения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а также осуществление любых иных действий с моими персональными данными с учетом федерального законодательства.</w:t>
      </w:r>
    </w:p>
    <w:p w14:paraId="03F8097B" w14:textId="77777777" w:rsidR="00AE3473" w:rsidRPr="00F21C29" w:rsidRDefault="00AE3473" w:rsidP="00AE3473">
      <w:pPr>
        <w:tabs>
          <w:tab w:val="left" w:pos="567"/>
        </w:tabs>
        <w:spacing w:line="276" w:lineRule="auto"/>
        <w:ind w:firstLine="567"/>
      </w:pPr>
      <w:r w:rsidRPr="00F21C29">
        <w:t>В случае неправомерного использования предоставленных мною персональных данных согласие отзывается моим письменным заявлением.</w:t>
      </w:r>
    </w:p>
    <w:p w14:paraId="5D9077CB" w14:textId="77777777" w:rsidR="00AE3473" w:rsidRPr="00F21C29" w:rsidRDefault="00AE3473" w:rsidP="00AE3473">
      <w:pPr>
        <w:tabs>
          <w:tab w:val="left" w:pos="567"/>
        </w:tabs>
        <w:spacing w:line="276" w:lineRule="auto"/>
        <w:ind w:firstLine="567"/>
      </w:pPr>
      <w:r w:rsidRPr="00F21C29">
        <w:t>Данное согласие действует 38 месяцев и может быть отозвано в любое время по моему письменному заявлению.</w:t>
      </w:r>
    </w:p>
    <w:p w14:paraId="0A5084DC" w14:textId="77777777" w:rsidR="00AE3473" w:rsidRPr="00727142" w:rsidRDefault="00AE3473" w:rsidP="00AE3473">
      <w:pPr>
        <w:spacing w:after="200" w:line="276" w:lineRule="auto"/>
        <w:ind w:firstLine="0"/>
        <w:rPr>
          <w:szCs w:val="28"/>
        </w:rPr>
      </w:pPr>
      <w:r w:rsidRPr="00727142">
        <w:rPr>
          <w:szCs w:val="28"/>
        </w:rPr>
        <w:t xml:space="preserve">"___" __________ 20____ г.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E3473" w:rsidRPr="00565FBB" w14:paraId="57599731" w14:textId="77777777" w:rsidTr="00FD4786">
        <w:trPr>
          <w:trHeight w:val="225"/>
        </w:trPr>
        <w:tc>
          <w:tcPr>
            <w:tcW w:w="3190" w:type="dxa"/>
            <w:hideMark/>
          </w:tcPr>
          <w:p w14:paraId="4E05A4CB" w14:textId="77777777" w:rsidR="00AE3473" w:rsidRPr="00565FBB" w:rsidRDefault="00AE3473" w:rsidP="00FD4786">
            <w:pPr>
              <w:spacing w:after="200"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  <w:hideMark/>
          </w:tcPr>
          <w:p w14:paraId="498FD46A" w14:textId="77777777" w:rsidR="00AE3473" w:rsidRPr="00565FBB" w:rsidRDefault="00AE3473" w:rsidP="00FD4786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565FBB">
              <w:rPr>
                <w:color w:val="000000"/>
                <w:sz w:val="28"/>
                <w:szCs w:val="28"/>
              </w:rPr>
              <w:t>_____________________</w:t>
            </w:r>
          </w:p>
        </w:tc>
        <w:tc>
          <w:tcPr>
            <w:tcW w:w="3191" w:type="dxa"/>
            <w:hideMark/>
          </w:tcPr>
          <w:p w14:paraId="2DD4CA17" w14:textId="77777777" w:rsidR="00AE3473" w:rsidRPr="00565FBB" w:rsidRDefault="00AE3473" w:rsidP="00FD4786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565FBB">
              <w:rPr>
                <w:color w:val="000000"/>
                <w:sz w:val="28"/>
                <w:szCs w:val="28"/>
              </w:rPr>
              <w:t>_____________________</w:t>
            </w:r>
          </w:p>
        </w:tc>
      </w:tr>
      <w:tr w:rsidR="00AE3473" w:rsidRPr="00565FBB" w14:paraId="21FF5D3D" w14:textId="77777777" w:rsidTr="00FD4786">
        <w:trPr>
          <w:trHeight w:val="90"/>
        </w:trPr>
        <w:tc>
          <w:tcPr>
            <w:tcW w:w="3190" w:type="dxa"/>
          </w:tcPr>
          <w:p w14:paraId="230A0D8B" w14:textId="77777777" w:rsidR="00AE3473" w:rsidRPr="00565FBB" w:rsidRDefault="00AE3473" w:rsidP="00FD4786">
            <w:pPr>
              <w:spacing w:after="200" w:line="276" w:lineRule="auto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  <w:hideMark/>
          </w:tcPr>
          <w:p w14:paraId="53B63FB2" w14:textId="77777777" w:rsidR="00AE3473" w:rsidRPr="00565FBB" w:rsidRDefault="00AE3473" w:rsidP="00FD4786">
            <w:pPr>
              <w:spacing w:after="200" w:line="276" w:lineRule="auto"/>
              <w:jc w:val="center"/>
              <w:rPr>
                <w:color w:val="000000"/>
              </w:rPr>
            </w:pPr>
            <w:r w:rsidRPr="00565FBB">
              <w:rPr>
                <w:color w:val="000000"/>
              </w:rPr>
              <w:t>(подпись)</w:t>
            </w:r>
          </w:p>
        </w:tc>
        <w:tc>
          <w:tcPr>
            <w:tcW w:w="3191" w:type="dxa"/>
            <w:hideMark/>
          </w:tcPr>
          <w:p w14:paraId="11B68455" w14:textId="77777777" w:rsidR="00AE3473" w:rsidRPr="00565FBB" w:rsidRDefault="00AE3473" w:rsidP="00FD4786">
            <w:pPr>
              <w:spacing w:after="200" w:line="276" w:lineRule="auto"/>
              <w:jc w:val="center"/>
              <w:rPr>
                <w:color w:val="000000"/>
              </w:rPr>
            </w:pPr>
            <w:r w:rsidRPr="00565FBB">
              <w:rPr>
                <w:color w:val="000000"/>
              </w:rPr>
              <w:t>(расшифровка подписи)</w:t>
            </w:r>
          </w:p>
        </w:tc>
      </w:tr>
    </w:tbl>
    <w:p w14:paraId="198B48A9" w14:textId="77777777" w:rsidR="00B840C6" w:rsidRDefault="00B840C6" w:rsidP="00AE3473">
      <w:pPr>
        <w:ind w:firstLine="0"/>
        <w:sectPr w:rsidR="00B840C6" w:rsidSect="00055CE3">
          <w:pgSz w:w="11906" w:h="16838"/>
          <w:pgMar w:top="851" w:right="851" w:bottom="851" w:left="1418" w:header="709" w:footer="720" w:gutter="0"/>
          <w:cols w:space="720"/>
          <w:titlePg/>
          <w:docGrid w:linePitch="360"/>
        </w:sectPr>
      </w:pPr>
    </w:p>
    <w:p w14:paraId="3CF7F7A2" w14:textId="77777777" w:rsidR="00B840C6" w:rsidRPr="00B840C6" w:rsidRDefault="00B840C6" w:rsidP="00B840C6">
      <w:pPr>
        <w:ind w:firstLine="0"/>
        <w:jc w:val="right"/>
      </w:pPr>
      <w:r w:rsidRPr="00B840C6">
        <w:lastRenderedPageBreak/>
        <w:t>Приложение №4</w:t>
      </w:r>
    </w:p>
    <w:p w14:paraId="0FE3DDB8" w14:textId="77777777" w:rsidR="00B840C6" w:rsidRPr="00B840C6" w:rsidRDefault="00B840C6" w:rsidP="00B840C6">
      <w:pPr>
        <w:ind w:firstLine="0"/>
        <w:jc w:val="right"/>
      </w:pPr>
      <w:r w:rsidRPr="00B840C6">
        <w:t xml:space="preserve">к Положению о проведении </w:t>
      </w:r>
      <w:proofErr w:type="gramStart"/>
      <w:r w:rsidRPr="00B840C6">
        <w:t>традиционного</w:t>
      </w:r>
      <w:proofErr w:type="gramEnd"/>
    </w:p>
    <w:p w14:paraId="33BD837B" w14:textId="77777777" w:rsidR="00B840C6" w:rsidRPr="00B840C6" w:rsidRDefault="00B840C6" w:rsidP="00B840C6">
      <w:pPr>
        <w:ind w:firstLine="0"/>
        <w:jc w:val="right"/>
      </w:pPr>
      <w:r w:rsidRPr="00B840C6">
        <w:t xml:space="preserve"> осеннего легкоатлетического эстафетного пробега </w:t>
      </w:r>
      <w:proofErr w:type="gramStart"/>
      <w:r w:rsidRPr="00B840C6">
        <w:t>на</w:t>
      </w:r>
      <w:proofErr w:type="gramEnd"/>
      <w:r w:rsidRPr="00B840C6">
        <w:t xml:space="preserve"> </w:t>
      </w:r>
    </w:p>
    <w:p w14:paraId="0869E2E6" w14:textId="77777777" w:rsidR="00B840C6" w:rsidRPr="00B840C6" w:rsidRDefault="00B840C6" w:rsidP="00B840C6">
      <w:pPr>
        <w:ind w:firstLine="0"/>
        <w:jc w:val="right"/>
      </w:pPr>
      <w:r w:rsidRPr="00B840C6">
        <w:t xml:space="preserve">призы газеты «Рабочая Балахна» </w:t>
      </w:r>
    </w:p>
    <w:p w14:paraId="684ACFD1" w14:textId="1B2CAC60" w:rsidR="00A97FA4" w:rsidRDefault="00A97FA4" w:rsidP="00B840C6">
      <w:pPr>
        <w:ind w:firstLine="0"/>
        <w:jc w:val="right"/>
      </w:pPr>
    </w:p>
    <w:p w14:paraId="2DAEFFF5" w14:textId="0E483CE6" w:rsidR="00B840C6" w:rsidRPr="00B840C6" w:rsidRDefault="00B840C6" w:rsidP="00B840C6">
      <w:pPr>
        <w:ind w:firstLine="0"/>
        <w:jc w:val="center"/>
      </w:pPr>
      <w:r w:rsidRPr="00B840C6">
        <w:rPr>
          <w:noProof/>
          <w:lang w:eastAsia="ru-RU"/>
        </w:rPr>
        <w:drawing>
          <wp:inline distT="0" distB="0" distL="0" distR="0" wp14:anchorId="0454FE27" wp14:editId="73C62048">
            <wp:extent cx="9611360" cy="5604510"/>
            <wp:effectExtent l="0" t="0" r="8890" b="0"/>
            <wp:docPr id="7215762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57622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611360" cy="560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40C6" w:rsidRPr="00B840C6" w:rsidSect="00B840C6">
      <w:pgSz w:w="16838" w:h="11906" w:orient="landscape"/>
      <w:pgMar w:top="568" w:right="851" w:bottom="851" w:left="85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2F713D" w14:textId="77777777" w:rsidR="00A07A5B" w:rsidRDefault="00A07A5B" w:rsidP="007F0268">
      <w:r>
        <w:separator/>
      </w:r>
    </w:p>
  </w:endnote>
  <w:endnote w:type="continuationSeparator" w:id="0">
    <w:p w14:paraId="3881CFA3" w14:textId="77777777" w:rsidR="00A07A5B" w:rsidRDefault="00A07A5B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5F0685" w14:textId="77777777" w:rsidR="00A07A5B" w:rsidRDefault="00A07A5B" w:rsidP="007F0268">
      <w:r>
        <w:separator/>
      </w:r>
    </w:p>
  </w:footnote>
  <w:footnote w:type="continuationSeparator" w:id="0">
    <w:p w14:paraId="5B50BE3D" w14:textId="77777777" w:rsidR="00A07A5B" w:rsidRDefault="00A07A5B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55E56B64"/>
    <w:multiLevelType w:val="hybridMultilevel"/>
    <w:tmpl w:val="719CF1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D37504F"/>
    <w:multiLevelType w:val="hybridMultilevel"/>
    <w:tmpl w:val="6A9EB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15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4"/>
  </w:num>
  <w:num w:numId="15">
    <w:abstractNumId w:val="13"/>
  </w:num>
  <w:num w:numId="16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2F1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8C4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17638"/>
    <w:rsid w:val="00620B4D"/>
    <w:rsid w:val="00621F23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18EA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891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A5B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97FA4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473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0C6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AE347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AE34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511CF-B1C2-4C7A-B9AD-966FFAC20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1611</Words>
  <Characters>9184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2024-09-11T06:54:00Z</dcterms:created>
  <dcterms:modified xsi:type="dcterms:W3CDTF">2024-09-11T06:54:00Z</dcterms:modified>
</cp:coreProperties>
</file>